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 xml:space="preserve">ООО «НОВАПОРТ </w:t>
      </w:r>
      <w:proofErr w:type="gramStart"/>
      <w:r w:rsidR="008C0CB0" w:rsidRPr="00B0594F">
        <w:rPr>
          <w:b/>
        </w:rPr>
        <w:t>Трейдинг»</w:t>
      </w:r>
      <w:r w:rsidRPr="00B0594F">
        <w:rPr>
          <w:b/>
        </w:rPr>
        <w:t xml:space="preserve">   </w:t>
      </w:r>
      <w:proofErr w:type="gramEnd"/>
      <w:r w:rsidRPr="00B0594F">
        <w:rPr>
          <w:b/>
        </w:rPr>
        <w:t>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FA63B1">
        <w:t>2020</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8"/>
          <w:pgSz w:w="11906" w:h="16838"/>
          <w:pgMar w:top="1175" w:right="747" w:bottom="777" w:left="1260" w:header="720" w:footer="720" w:gutter="0"/>
          <w:cols w:space="720"/>
          <w:titlePg/>
          <w:docGrid w:linePitch="326"/>
        </w:sectPr>
      </w:pPr>
      <w:r>
        <w:rPr>
          <w:shd w:val="clear" w:color="auto" w:fill="FFFFFF"/>
        </w:rPr>
        <w:t>2020</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rsidRPr="00CA1AC9">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Default="00CA1AC9" w:rsidP="00CA1AC9">
            <w:pPr>
              <w:shd w:val="clear" w:color="auto" w:fill="FFFFFF"/>
            </w:pPr>
            <w:r w:rsidRPr="00BB0E91">
              <w:t xml:space="preserve">Зал вылета </w:t>
            </w:r>
            <w:proofErr w:type="gramStart"/>
            <w:r w:rsidRPr="00BB0E91">
              <w:t>ВВЛ,  1</w:t>
            </w:r>
            <w:proofErr w:type="gramEnd"/>
            <w:r w:rsidRPr="00BB0E91">
              <w:t xml:space="preserve"> этаж, нестерильная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CA1AC9" w:rsidP="00CA1AC9">
            <w:pPr>
              <w:spacing w:line="276" w:lineRule="auto"/>
              <w:jc w:val="center"/>
            </w:pPr>
            <w:r>
              <w:t>46,4</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CA1AC9" w:rsidRDefault="00CA1AC9" w:rsidP="00CA1AC9">
            <w:pPr>
              <w:jc w:val="center"/>
              <w:rPr>
                <w:sz w:val="22"/>
                <w:szCs w:val="22"/>
              </w:rPr>
            </w:pPr>
          </w:p>
        </w:tc>
      </w:tr>
      <w:tr w:rsidR="00CA1AC9" w:rsidRPr="00253029" w:rsidTr="00CA1AC9">
        <w:trPr>
          <w:trHeight w:val="661"/>
        </w:trPr>
        <w:tc>
          <w:tcPr>
            <w:tcW w:w="901"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CA1AC9" w:rsidRDefault="00CA1AC9" w:rsidP="00CA1AC9">
            <w:pPr>
              <w:spacing w:line="276" w:lineRule="auto"/>
              <w:jc w:val="center"/>
            </w:pPr>
            <w:r>
              <w:t>2</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CA1AC9" w:rsidRPr="00BB0E91" w:rsidRDefault="00CA1AC9" w:rsidP="00CA1AC9">
            <w:pPr>
              <w:shd w:val="clear" w:color="auto" w:fill="FFFFFF"/>
            </w:pPr>
            <w:r w:rsidRPr="00BB0E91">
              <w:t xml:space="preserve">Зал вылета </w:t>
            </w:r>
            <w:proofErr w:type="gramStart"/>
            <w:r w:rsidRPr="00BB0E91">
              <w:t xml:space="preserve">ВВЛ,  </w:t>
            </w:r>
            <w:r>
              <w:t>2</w:t>
            </w:r>
            <w:proofErr w:type="gramEnd"/>
            <w:r w:rsidRPr="00BB0E91">
              <w:t xml:space="preserve"> этаж, 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Default="00CA1AC9" w:rsidP="00CA1AC9">
            <w:pPr>
              <w:spacing w:line="276" w:lineRule="auto"/>
              <w:jc w:val="center"/>
            </w:pPr>
            <w:r>
              <w:t>16,6</w:t>
            </w:r>
          </w:p>
        </w:tc>
        <w:tc>
          <w:tcPr>
            <w:tcW w:w="1334"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CA1AC9" w:rsidRDefault="00CA1AC9" w:rsidP="00CA1AC9">
            <w:pPr>
              <w:jc w:val="center"/>
              <w:rPr>
                <w:sz w:val="22"/>
                <w:szCs w:val="22"/>
              </w:rPr>
            </w:pP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w:t>
      </w:r>
      <w:r w:rsidRPr="00B0594F">
        <w:rPr>
          <w:shd w:val="clear" w:color="auto" w:fill="FFFFFF"/>
        </w:rPr>
        <w:lastRenderedPageBreak/>
        <w:t xml:space="preserve">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w:t>
      </w:r>
      <w:proofErr w:type="gramStart"/>
      <w:r w:rsidR="008A443C" w:rsidRPr="00B0594F">
        <w:rPr>
          <w:shd w:val="clear" w:color="auto" w:fill="FFFFFF"/>
        </w:rPr>
        <w:t>Байкал)</w:t>
      </w:r>
      <w:r w:rsidRPr="00B0594F">
        <w:rPr>
          <w:shd w:val="clear" w:color="auto" w:fill="FFFFFF"/>
        </w:rPr>
        <w:t xml:space="preserve">   </w:t>
      </w:r>
      <w:proofErr w:type="gramEnd"/>
      <w:r w:rsidR="00CA1AC9">
        <w:fldChar w:fldCharType="begin"/>
      </w:r>
      <w:r w:rsidR="00CA1AC9">
        <w:instrText xml:space="preserve"> HYPERLINK "http://www.airportbaikal.ru/" </w:instrText>
      </w:r>
      <w:r w:rsidR="00CA1AC9">
        <w:fldChar w:fldCharType="separate"/>
      </w:r>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r w:rsidR="00CA1AC9">
        <w:rPr>
          <w:rStyle w:val="a4"/>
          <w:shd w:val="clear" w:color="auto" w:fill="FFFFFF"/>
        </w:rPr>
        <w:fldChar w:fldCharType="end"/>
      </w:r>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w:t>
      </w:r>
      <w:proofErr w:type="gramStart"/>
      <w:r w:rsidRPr="00B0594F">
        <w:rPr>
          <w:shd w:val="clear" w:color="auto" w:fill="FFFFFF"/>
        </w:rPr>
        <w:t>предложений  не</w:t>
      </w:r>
      <w:proofErr w:type="gramEnd"/>
      <w:r w:rsidRPr="00B0594F">
        <w:rPr>
          <w:shd w:val="clear" w:color="auto" w:fill="FFFFFF"/>
        </w:rPr>
        <w:t xml:space="preserve">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 xml:space="preserve">д. </w:t>
      </w:r>
      <w:proofErr w:type="gramStart"/>
      <w:r w:rsidRPr="00B0594F">
        <w:t>10</w:t>
      </w:r>
      <w:r w:rsidR="000624D1" w:rsidRPr="00B0594F">
        <w:t xml:space="preserve"> </w:t>
      </w:r>
      <w:r w:rsidR="000624D1" w:rsidRPr="00B0594F">
        <w:rPr>
          <w:shd w:val="clear" w:color="auto" w:fill="FFFFFF"/>
        </w:rPr>
        <w:t xml:space="preserve"> -</w:t>
      </w:r>
      <w:proofErr w:type="gramEnd"/>
      <w:r w:rsidR="000624D1" w:rsidRPr="00B0594F">
        <w:rPr>
          <w:shd w:val="clear" w:color="auto" w:fill="FFFFFF"/>
        </w:rPr>
        <w:t xml:space="preserve">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B0594F" w:rsidP="0011674C">
      <w:pPr>
        <w:jc w:val="both"/>
      </w:pPr>
      <w:r>
        <w:t>Мариняк Елизавета Сергеевна</w:t>
      </w:r>
      <w:r w:rsidR="000624D1" w:rsidRPr="00B0594F">
        <w:t xml:space="preserve"> –</w:t>
      </w:r>
      <w:r w:rsidR="0003253C" w:rsidRPr="00B0594F">
        <w:t xml:space="preserve"> </w:t>
      </w:r>
      <w:r w:rsidR="00E11231" w:rsidRPr="00B0594F">
        <w:t xml:space="preserve">директор </w:t>
      </w:r>
      <w:r w:rsidR="0003253C" w:rsidRPr="00B0594F">
        <w:t xml:space="preserve">Филиала </w:t>
      </w:r>
      <w:r w:rsidR="00E11231" w:rsidRPr="00B0594F">
        <w:t>ООО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8-924-374-10-00</w:t>
      </w:r>
      <w:r w:rsidR="0003253C" w:rsidRPr="00B0594F">
        <w:t xml:space="preserve">, </w:t>
      </w:r>
      <w:proofErr w:type="spellStart"/>
      <w:r>
        <w:rPr>
          <w:lang w:val="en-US"/>
        </w:rPr>
        <w:t>mes</w:t>
      </w:r>
      <w:proofErr w:type="spellEnd"/>
      <w:r w:rsidRPr="00B0594F">
        <w:t>@</w:t>
      </w:r>
      <w:proofErr w:type="spellStart"/>
      <w:r>
        <w:rPr>
          <w:lang w:val="en-US"/>
        </w:rPr>
        <w:t>aerochita</w:t>
      </w:r>
      <w:proofErr w:type="spellEnd"/>
      <w:r w:rsidRPr="00CC23B1">
        <w:t>.</w:t>
      </w:r>
      <w:r>
        <w:rPr>
          <w:lang w:val="en-US"/>
        </w:rPr>
        <w:t>ru</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w:t>
      </w:r>
      <w:proofErr w:type="gramStart"/>
      <w:r w:rsidRPr="00B0594F">
        <w:t>и  условиями</w:t>
      </w:r>
      <w:proofErr w:type="gramEnd"/>
      <w:r w:rsidRPr="00B0594F">
        <w:t>,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 xml:space="preserve">1.7.2. В случае уклонения Участника от заключения договора, а </w:t>
      </w:r>
      <w:proofErr w:type="gramStart"/>
      <w:r w:rsidRPr="00B0594F">
        <w:rPr>
          <w:shd w:val="clear" w:color="auto" w:fill="FFFFFF"/>
        </w:rPr>
        <w:t>так же</w:t>
      </w:r>
      <w:proofErr w:type="gramEnd"/>
      <w:r w:rsidRPr="00B0594F">
        <w:rPr>
          <w:shd w:val="clear" w:color="auto" w:fill="FFFFFF"/>
        </w:rPr>
        <w:t xml:space="preserve">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 xml:space="preserve">аренду </w:t>
      </w:r>
      <w:proofErr w:type="spellStart"/>
      <w:r w:rsidRPr="00B0594F">
        <w:rPr>
          <w:spacing w:val="4"/>
          <w:shd w:val="clear" w:color="auto" w:fill="FFFFFF"/>
        </w:rPr>
        <w:t>площади</w:t>
      </w:r>
      <w:r w:rsidRPr="00B0594F">
        <w:rPr>
          <w:vanish/>
          <w:spacing w:val="4"/>
          <w:shd w:val="clear" w:color="auto" w:fill="FFFFFF"/>
        </w:rPr>
        <w:t>й</w:t>
      </w:r>
      <w:proofErr w:type="spellEnd"/>
      <w:r w:rsidRPr="00B0594F">
        <w:rPr>
          <w:vanish/>
          <w:spacing w:val="4"/>
          <w:shd w:val="clear" w:color="auto" w:fill="FFFFFF"/>
        </w:rPr>
        <w:t xml:space="preserve"> 1-ое число, месяца, предшествующего дате опубликования извещения о </w:t>
      </w:r>
      <w:proofErr w:type="gramStart"/>
      <w:r w:rsidRPr="00B0594F">
        <w:rPr>
          <w:vanish/>
          <w:spacing w:val="4"/>
          <w:shd w:val="clear" w:color="auto" w:fill="FFFFFF"/>
        </w:rPr>
        <w:t xml:space="preserve">проведении </w:t>
      </w:r>
      <w:r w:rsidR="00FA63B1">
        <w:rPr>
          <w:vanish/>
          <w:spacing w:val="4"/>
          <w:shd w:val="clear" w:color="auto" w:fill="FFFFFF"/>
        </w:rPr>
        <w:t>.</w:t>
      </w:r>
      <w:proofErr w:type="gramEnd"/>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 xml:space="preserve">1.11.2. При этом в случае установления недостоверности сведений, содержащихся в документах, предоставленных Участником в составе заявки на участие, такой </w:t>
      </w:r>
      <w:proofErr w:type="gramStart"/>
      <w:r w:rsidRPr="00B0594F">
        <w:rPr>
          <w:shd w:val="clear" w:color="auto" w:fill="FFFFFF"/>
        </w:rPr>
        <w:t>участник  будет</w:t>
      </w:r>
      <w:proofErr w:type="gramEnd"/>
      <w:r w:rsidRPr="00B0594F">
        <w:rPr>
          <w:shd w:val="clear" w:color="auto" w:fill="FFFFFF"/>
        </w:rPr>
        <w:t xml:space="preserve">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 xml:space="preserve">1.13.5.  Требованию об отсутствии у участника запроса предложений задолженности по начисленным </w:t>
      </w:r>
      <w:proofErr w:type="gramStart"/>
      <w:r w:rsidRPr="00B0594F">
        <w:rPr>
          <w:shd w:val="clear" w:color="auto" w:fill="FFFFFF"/>
        </w:rPr>
        <w:t>налогам,  сборам</w:t>
      </w:r>
      <w:proofErr w:type="gramEnd"/>
      <w:r w:rsidRPr="00B0594F">
        <w:rPr>
          <w:shd w:val="clear" w:color="auto" w:fill="FFFFFF"/>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w:t>
      </w:r>
      <w:proofErr w:type="gramStart"/>
      <w:r w:rsidRPr="00B0594F">
        <w:rPr>
          <w:shd w:val="clear" w:color="auto" w:fill="FFFFFF"/>
        </w:rPr>
        <w:t xml:space="preserve">»,  </w:t>
      </w:r>
      <w:r w:rsidRPr="00B0594F">
        <w:rPr>
          <w:shd w:val="clear" w:color="auto" w:fill="FFFFFF"/>
        </w:rPr>
        <w:lastRenderedPageBreak/>
        <w:t>Федеральным</w:t>
      </w:r>
      <w:proofErr w:type="gramEnd"/>
      <w:r w:rsidRPr="00B0594F">
        <w:rPr>
          <w:shd w:val="clear" w:color="auto" w:fill="FFFFFF"/>
        </w:rPr>
        <w:t xml:space="preserve">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w:t>
      </w:r>
      <w:proofErr w:type="gramStart"/>
      <w:r w:rsidR="00761B2C" w:rsidRPr="00B0594F">
        <w:rPr>
          <w:spacing w:val="-5"/>
        </w:rPr>
        <w:t>от требований</w:t>
      </w:r>
      <w:proofErr w:type="gramEnd"/>
      <w:r w:rsidR="00761B2C" w:rsidRPr="00B0594F">
        <w:rPr>
          <w:spacing w:val="-5"/>
        </w:rPr>
        <w:t xml:space="preserve">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9"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 xml:space="preserve">Заявки на участие в Запросе предложений могут быть поданы в течение срока подачи заявок на участие в запросе по месту и </w:t>
      </w:r>
      <w:proofErr w:type="gramStart"/>
      <w:r w:rsidR="0045651E" w:rsidRPr="00B0594F">
        <w:rPr>
          <w:shd w:val="clear" w:color="auto" w:fill="FFFFFF"/>
        </w:rPr>
        <w:t>во время</w:t>
      </w:r>
      <w:proofErr w:type="gramEnd"/>
      <w:r w:rsidR="0045651E" w:rsidRPr="00B0594F">
        <w:rPr>
          <w:shd w:val="clear" w:color="auto" w:fill="FFFFFF"/>
        </w:rPr>
        <w:t>,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proofErr w:type="gramStart"/>
      <w:r w:rsidRPr="00B0594F">
        <w:rPr>
          <w:shd w:val="clear" w:color="auto" w:fill="FFFFFF"/>
        </w:rPr>
        <w:t>Собственно</w:t>
      </w:r>
      <w:proofErr w:type="gramEnd"/>
      <w:r w:rsidRPr="00B0594F">
        <w:rPr>
          <w:shd w:val="clear" w:color="auto" w:fill="FFFFFF"/>
        </w:rPr>
        <w:t xml:space="preserve">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proofErr w:type="spellStart"/>
      <w:r w:rsidR="00B0594F">
        <w:rPr>
          <w:lang w:val="en-US"/>
        </w:rPr>
        <w:t>mes</w:t>
      </w:r>
      <w:proofErr w:type="spellEnd"/>
      <w:r w:rsidR="00B0594F" w:rsidRPr="00B0594F">
        <w:t>@</w:t>
      </w:r>
      <w:proofErr w:type="spellStart"/>
      <w:r w:rsidR="00B0594F">
        <w:rPr>
          <w:lang w:val="en-US"/>
        </w:rPr>
        <w:t>aerochita</w:t>
      </w:r>
      <w:proofErr w:type="spellEnd"/>
      <w:r w:rsidR="00B0594F" w:rsidRPr="00B0594F">
        <w:t>.</w:t>
      </w:r>
      <w:r w:rsidR="00B0594F">
        <w:rPr>
          <w:lang w:val="en-US"/>
        </w:rPr>
        <w:t>ru</w:t>
      </w:r>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lastRenderedPageBreak/>
        <w:tab/>
        <w:t xml:space="preserve">2.3.1. Дата окончания приема заявок </w:t>
      </w:r>
    </w:p>
    <w:p w:rsidR="00C40FBC" w:rsidRPr="00D6359F" w:rsidRDefault="000624D1" w:rsidP="00C40FBC">
      <w:pPr>
        <w:jc w:val="both"/>
      </w:pPr>
      <w:r w:rsidRPr="00B0594F">
        <w:rPr>
          <w:b/>
          <w:shd w:val="clear" w:color="auto" w:fill="FFFFFF"/>
        </w:rPr>
        <w:t xml:space="preserve">не позднее 16 ч. 00 мин.  (время Организатора) </w:t>
      </w:r>
      <w:r w:rsidR="00FA63B1">
        <w:rPr>
          <w:b/>
          <w:shd w:val="clear" w:color="auto" w:fill="FFFFFF"/>
        </w:rPr>
        <w:t>27</w:t>
      </w:r>
      <w:r w:rsidR="00864B2A" w:rsidRPr="00B0594F">
        <w:rPr>
          <w:b/>
          <w:shd w:val="clear" w:color="auto" w:fill="FFFFFF"/>
        </w:rPr>
        <w:t>.</w:t>
      </w:r>
      <w:r w:rsidR="00B0594F" w:rsidRPr="00B0594F">
        <w:rPr>
          <w:b/>
          <w:shd w:val="clear" w:color="auto" w:fill="FFFFFF"/>
        </w:rPr>
        <w:t>10</w:t>
      </w:r>
      <w:r w:rsidR="005366E7" w:rsidRPr="00B0594F">
        <w:rPr>
          <w:b/>
          <w:shd w:val="clear" w:color="auto" w:fill="FFFFFF"/>
        </w:rPr>
        <w:t>.20</w:t>
      </w:r>
      <w:r w:rsidR="00FA63B1">
        <w:rPr>
          <w:b/>
          <w:shd w:val="clear" w:color="auto" w:fill="FFFFFF"/>
        </w:rPr>
        <w:t>20</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w:t>
      </w:r>
      <w:proofErr w:type="gramStart"/>
      <w:r w:rsidR="00C40FBC" w:rsidRPr="00B0594F">
        <w:t>»,  каб.</w:t>
      </w:r>
      <w:r w:rsidR="0011674C" w:rsidRPr="00B0594F">
        <w:t>2</w:t>
      </w:r>
      <w:proofErr w:type="gramEnd"/>
      <w:r w:rsidR="00C40FBC" w:rsidRPr="00B0594F">
        <w:t xml:space="preserve">. Тел. для справок (3012) 37 09 55, </w:t>
      </w:r>
      <w:r w:rsidR="00DB1E0E" w:rsidRPr="00B0594F">
        <w:t xml:space="preserve">22 79 59, </w:t>
      </w:r>
      <w:r w:rsidR="00C40FBC" w:rsidRPr="00B0594F">
        <w:t xml:space="preserve">сот. тел. </w:t>
      </w:r>
      <w:r w:rsidR="00B0594F" w:rsidRPr="00D6359F">
        <w:t>8-924-374-10-00</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w:t>
      </w:r>
      <w:proofErr w:type="gramStart"/>
      <w:r w:rsidRPr="00B0594F">
        <w:rPr>
          <w:shd w:val="clear" w:color="auto" w:fill="FFFFFF"/>
        </w:rPr>
        <w:t>до того как</w:t>
      </w:r>
      <w:proofErr w:type="gramEnd"/>
      <w:r w:rsidRPr="00B0594F">
        <w:rPr>
          <w:shd w:val="clear" w:color="auto" w:fill="FFFFFF"/>
        </w:rPr>
        <w:t xml:space="preserve">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xml:space="preserve">. Условия изменения </w:t>
      </w:r>
      <w:r w:rsidR="000624D1" w:rsidRPr="00B0594F">
        <w:rPr>
          <w:shd w:val="clear" w:color="auto" w:fill="FFFFFF"/>
        </w:rPr>
        <w:lastRenderedPageBreak/>
        <w:t>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FA63B1">
        <w:rPr>
          <w:b/>
          <w:bCs/>
          <w:highlight w:val="yellow"/>
        </w:rPr>
        <w:t>2</w:t>
      </w:r>
      <w:r w:rsidR="00CA1AC9">
        <w:rPr>
          <w:b/>
          <w:bCs/>
          <w:highlight w:val="yellow"/>
        </w:rPr>
        <w:t>8</w:t>
      </w:r>
      <w:r w:rsidR="005366E7" w:rsidRPr="00B0594F">
        <w:rPr>
          <w:b/>
          <w:bCs/>
          <w:highlight w:val="yellow"/>
        </w:rPr>
        <w:t xml:space="preserve">» </w:t>
      </w:r>
      <w:r w:rsidR="00B0594F" w:rsidRPr="00B0594F">
        <w:rPr>
          <w:b/>
          <w:bCs/>
          <w:highlight w:val="yellow"/>
        </w:rPr>
        <w:t>октября 20</w:t>
      </w:r>
      <w:r w:rsidR="00FA63B1">
        <w:rPr>
          <w:b/>
          <w:bCs/>
          <w:highlight w:val="yellow"/>
        </w:rPr>
        <w:t>20</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proofErr w:type="gramStart"/>
      <w:r w:rsidR="00FA63B1">
        <w:rPr>
          <w:b/>
          <w:bCs/>
          <w:sz w:val="24"/>
          <w:szCs w:val="24"/>
          <w:highlight w:val="yellow"/>
          <w:shd w:val="clear" w:color="auto" w:fill="FFFFFF"/>
        </w:rPr>
        <w:t>2</w:t>
      </w:r>
      <w:r w:rsidR="00CA1AC9">
        <w:rPr>
          <w:b/>
          <w:bCs/>
          <w:sz w:val="24"/>
          <w:szCs w:val="24"/>
          <w:highlight w:val="yellow"/>
          <w:shd w:val="clear" w:color="auto" w:fill="FFFFFF"/>
        </w:rPr>
        <w:t>8</w:t>
      </w:r>
      <w:r w:rsidR="005366E7" w:rsidRPr="00B0594F">
        <w:rPr>
          <w:b/>
          <w:bCs/>
          <w:sz w:val="24"/>
          <w:szCs w:val="24"/>
          <w:highlight w:val="yellow"/>
          <w:shd w:val="clear" w:color="auto" w:fill="FFFFFF"/>
        </w:rPr>
        <w:t xml:space="preserve">»  </w:t>
      </w:r>
      <w:r w:rsidR="00B0594F">
        <w:rPr>
          <w:b/>
          <w:bCs/>
          <w:sz w:val="24"/>
          <w:szCs w:val="24"/>
          <w:highlight w:val="yellow"/>
          <w:shd w:val="clear" w:color="auto" w:fill="FFFFFF"/>
        </w:rPr>
        <w:t>октября</w:t>
      </w:r>
      <w:proofErr w:type="gramEnd"/>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20</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w:t>
      </w:r>
      <w:proofErr w:type="gramStart"/>
      <w:r w:rsidRPr="00B0594F">
        <w:rPr>
          <w:sz w:val="24"/>
          <w:szCs w:val="24"/>
          <w:shd w:val="clear" w:color="auto" w:fill="FFFFFF"/>
        </w:rPr>
        <w:t>предложений  комиссией</w:t>
      </w:r>
      <w:proofErr w:type="gramEnd"/>
      <w:r w:rsidRPr="00B0594F">
        <w:rPr>
          <w:sz w:val="24"/>
          <w:szCs w:val="24"/>
          <w:shd w:val="clear" w:color="auto" w:fill="FFFFFF"/>
        </w:rPr>
        <w:t xml:space="preserve">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 о допуске к участию в запросе </w:t>
      </w:r>
      <w:proofErr w:type="gramStart"/>
      <w:r w:rsidRPr="00B0594F">
        <w:rPr>
          <w:sz w:val="24"/>
          <w:szCs w:val="24"/>
          <w:shd w:val="clear" w:color="auto" w:fill="FFFFFF"/>
        </w:rPr>
        <w:t>предложений  и</w:t>
      </w:r>
      <w:proofErr w:type="gramEnd"/>
      <w:r w:rsidRPr="00B0594F">
        <w:rPr>
          <w:sz w:val="24"/>
          <w:szCs w:val="24"/>
          <w:shd w:val="clear" w:color="auto" w:fill="FFFFFF"/>
        </w:rPr>
        <w:t xml:space="preserve">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 </w:t>
      </w:r>
      <w:proofErr w:type="gramStart"/>
      <w:r w:rsidRPr="00B0594F">
        <w:rPr>
          <w:sz w:val="24"/>
          <w:szCs w:val="24"/>
          <w:shd w:val="clear" w:color="auto" w:fill="FFFFFF"/>
        </w:rPr>
        <w:t>непредставления  документов</w:t>
      </w:r>
      <w:proofErr w:type="gramEnd"/>
      <w:r w:rsidRPr="00B0594F">
        <w:rPr>
          <w:sz w:val="24"/>
          <w:szCs w:val="24"/>
          <w:shd w:val="clear" w:color="auto" w:fill="FFFFFF"/>
        </w:rPr>
        <w:t xml:space="preserve">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w:t>
      </w:r>
      <w:r w:rsidRPr="00B0594F">
        <w:rPr>
          <w:shd w:val="clear" w:color="auto" w:fill="FFFFFF"/>
        </w:rPr>
        <w:lastRenderedPageBreak/>
        <w:t>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w:t>
      </w:r>
      <w:proofErr w:type="gramStart"/>
      <w:r w:rsidR="000624D1" w:rsidRPr="00B0594F">
        <w:rPr>
          <w:iCs/>
        </w:rPr>
        <w:t>года  -</w:t>
      </w:r>
      <w:proofErr w:type="gramEnd"/>
      <w:r w:rsidR="000624D1" w:rsidRPr="00B0594F">
        <w:rPr>
          <w:iCs/>
        </w:rPr>
        <w:t xml:space="preserve">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 xml:space="preserve">3.3.3. По результатам оценки </w:t>
      </w:r>
      <w:proofErr w:type="gramStart"/>
      <w:r w:rsidRPr="00B0594F">
        <w:t>заявок  сумма</w:t>
      </w:r>
      <w:proofErr w:type="gramEnd"/>
      <w:r w:rsidRPr="00B0594F">
        <w:t xml:space="preserve">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w:t>
      </w:r>
      <w:proofErr w:type="gramStart"/>
      <w:r w:rsidRPr="00B0594F">
        <w:t>становится  участник</w:t>
      </w:r>
      <w:proofErr w:type="gramEnd"/>
      <w:r w:rsidRPr="00B0594F">
        <w:t>,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 xml:space="preserve">предлагаемая система (способ) контроля продаж, позволяющую Организатору </w:t>
      </w:r>
      <w:r w:rsidRPr="00B0594F">
        <w:rPr>
          <w:sz w:val="24"/>
          <w:szCs w:val="24"/>
          <w:lang w:val="ru-RU"/>
        </w:rPr>
        <w:lastRenderedPageBreak/>
        <w:t>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 xml:space="preserve">В конкурентных переговорах могут </w:t>
      </w:r>
      <w:proofErr w:type="gramStart"/>
      <w:r w:rsidR="00C9340E" w:rsidRPr="00B0594F">
        <w:rPr>
          <w:shd w:val="clear" w:color="auto" w:fill="FFFFFF"/>
        </w:rPr>
        <w:t>участвовать  только</w:t>
      </w:r>
      <w:proofErr w:type="gramEnd"/>
      <w:r w:rsidR="00C9340E" w:rsidRPr="00B0594F">
        <w:rPr>
          <w:shd w:val="clear" w:color="auto" w:fill="FFFFFF"/>
        </w:rPr>
        <w:t xml:space="preserve">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w:t>
      </w:r>
      <w:proofErr w:type="gramStart"/>
      <w:r w:rsidRPr="00B0594F">
        <w:rPr>
          <w:shd w:val="clear" w:color="auto" w:fill="FFFFFF"/>
        </w:rPr>
        <w:t xml:space="preserve">подразделениями  </w:t>
      </w:r>
      <w:r w:rsidR="00782FC7" w:rsidRPr="00B0594F">
        <w:rPr>
          <w:shd w:val="clear" w:color="auto" w:fill="FFFFFF"/>
        </w:rPr>
        <w:t>ООО</w:t>
      </w:r>
      <w:proofErr w:type="gramEnd"/>
      <w:r w:rsidR="00782FC7" w:rsidRPr="00B0594F">
        <w:rPr>
          <w:shd w:val="clear" w:color="auto" w:fill="FFFFFF"/>
        </w:rPr>
        <w:t xml:space="preserve">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0"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186A77" w:rsidP="00C40FBC">
            <w:pPr>
              <w:jc w:val="both"/>
            </w:pPr>
            <w:r>
              <w:t>Мариняк Елизавета Сергеевна</w:t>
            </w:r>
            <w:r w:rsidR="00C40FBC" w:rsidRPr="00B0594F">
              <w:t xml:space="preserve"> – директор Филиала ООО «НОВАПОРТ Трейдинг» в г. Улан-Удэ, тел. </w:t>
            </w:r>
            <w:r w:rsidR="00C40FBC" w:rsidRPr="00B0594F">
              <w:rPr>
                <w:shd w:val="clear" w:color="auto" w:fill="FFFFFF" w:themeFill="background1"/>
              </w:rPr>
              <w:t>(3012) 37 09</w:t>
            </w:r>
            <w:r>
              <w:rPr>
                <w:shd w:val="clear" w:color="auto" w:fill="FFFFFF" w:themeFill="background1"/>
              </w:rPr>
              <w:t> </w:t>
            </w:r>
            <w:r w:rsidR="00C40FBC" w:rsidRPr="00B0594F">
              <w:rPr>
                <w:shd w:val="clear" w:color="auto" w:fill="FFFFFF" w:themeFill="background1"/>
              </w:rPr>
              <w:t>55</w:t>
            </w:r>
            <w:r>
              <w:rPr>
                <w:shd w:val="clear" w:color="auto" w:fill="FFFFFF" w:themeFill="background1"/>
              </w:rPr>
              <w:t xml:space="preserve">, </w:t>
            </w:r>
            <w:r>
              <w:t xml:space="preserve">8-924-374-10-00, </w:t>
            </w:r>
            <w:proofErr w:type="spellStart"/>
            <w:r>
              <w:rPr>
                <w:lang w:val="en-US"/>
              </w:rPr>
              <w:t>mes</w:t>
            </w:r>
            <w:proofErr w:type="spellEnd"/>
            <w:r w:rsidRPr="00FA63B1">
              <w:t>@</w:t>
            </w:r>
            <w:proofErr w:type="spellStart"/>
            <w:r>
              <w:rPr>
                <w:lang w:val="en-US"/>
              </w:rPr>
              <w:t>aerochita</w:t>
            </w:r>
            <w:proofErr w:type="spellEnd"/>
            <w:r w:rsidRPr="00FA63B1">
              <w:t>.</w:t>
            </w:r>
            <w:r>
              <w:rPr>
                <w:lang w:val="en-US"/>
              </w:rPr>
              <w:t>ru</w:t>
            </w:r>
          </w:p>
          <w:p w:rsidR="00844973" w:rsidRPr="00B0594F" w:rsidRDefault="00844973" w:rsidP="00C40FBC">
            <w:pPr>
              <w:jc w:val="both"/>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186A77" w:rsidRPr="00186A77">
              <w:t>924-374-10-00</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 xml:space="preserve">Форма, порядок и сроки оплаты по договору аренды установлены в представленном в настоящей </w:t>
            </w:r>
            <w:proofErr w:type="gramStart"/>
            <w:r w:rsidRPr="00B0594F">
              <w:rPr>
                <w:b/>
                <w:bCs/>
              </w:rPr>
              <w:t>документации  проекте</w:t>
            </w:r>
            <w:proofErr w:type="gramEnd"/>
            <w:r w:rsidRPr="00B0594F">
              <w:rPr>
                <w:b/>
                <w:bCs/>
              </w:rPr>
              <w:t xml:space="preserve">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FA63B1">
              <w:rPr>
                <w:b/>
                <w:szCs w:val="24"/>
              </w:rPr>
              <w:t>13</w:t>
            </w:r>
            <w:r w:rsidRPr="00B0594F">
              <w:rPr>
                <w:b/>
                <w:szCs w:val="24"/>
              </w:rPr>
              <w:t xml:space="preserve">» </w:t>
            </w:r>
            <w:r w:rsidR="00186A77">
              <w:rPr>
                <w:b/>
                <w:szCs w:val="24"/>
              </w:rPr>
              <w:t>октября</w:t>
            </w:r>
            <w:r w:rsidR="00FA63B1">
              <w:rPr>
                <w:b/>
                <w:szCs w:val="24"/>
              </w:rPr>
              <w:t xml:space="preserve"> 2020</w:t>
            </w:r>
            <w:r w:rsidRPr="00B0594F">
              <w:rPr>
                <w:b/>
                <w:szCs w:val="24"/>
              </w:rPr>
              <w:t xml:space="preserve"> года</w:t>
            </w:r>
          </w:p>
          <w:p w:rsidR="00B767BE" w:rsidRPr="00B0594F" w:rsidRDefault="005366E7" w:rsidP="00CA1AC9">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FA63B1">
              <w:rPr>
                <w:b/>
                <w:szCs w:val="24"/>
              </w:rPr>
              <w:t>2</w:t>
            </w:r>
            <w:r w:rsidR="00CA1AC9">
              <w:rPr>
                <w:b/>
                <w:szCs w:val="24"/>
              </w:rPr>
              <w:t>8</w:t>
            </w:r>
            <w:r w:rsidRPr="00B0594F">
              <w:rPr>
                <w:b/>
                <w:szCs w:val="24"/>
              </w:rPr>
              <w:t xml:space="preserve">» </w:t>
            </w:r>
            <w:r w:rsidR="00186A77">
              <w:rPr>
                <w:b/>
                <w:szCs w:val="24"/>
              </w:rPr>
              <w:t>октября</w:t>
            </w:r>
            <w:r w:rsidR="00BC0340" w:rsidRPr="00B0594F">
              <w:rPr>
                <w:b/>
                <w:szCs w:val="24"/>
              </w:rPr>
              <w:t xml:space="preserve"> </w:t>
            </w:r>
            <w:r w:rsidRPr="00B0594F">
              <w:rPr>
                <w:b/>
                <w:szCs w:val="24"/>
              </w:rPr>
              <w:t>20</w:t>
            </w:r>
            <w:r w:rsidR="00FA63B1">
              <w:rPr>
                <w:b/>
                <w:szCs w:val="24"/>
              </w:rPr>
              <w:t>20</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CA1AC9">
            <w:pPr>
              <w:pStyle w:val="18"/>
              <w:widowControl/>
              <w:tabs>
                <w:tab w:val="left" w:pos="-284"/>
                <w:tab w:val="left" w:pos="1062"/>
              </w:tabs>
              <w:spacing w:line="100" w:lineRule="atLeast"/>
              <w:ind w:left="0" w:right="0" w:firstLine="0"/>
              <w:jc w:val="both"/>
              <w:rPr>
                <w:szCs w:val="24"/>
              </w:rPr>
            </w:pPr>
            <w:r w:rsidRPr="00B0594F">
              <w:rPr>
                <w:szCs w:val="24"/>
              </w:rPr>
              <w:t>«</w:t>
            </w:r>
            <w:r w:rsidR="00FA63B1">
              <w:rPr>
                <w:szCs w:val="24"/>
              </w:rPr>
              <w:t>2</w:t>
            </w:r>
            <w:r w:rsidR="00CA1AC9">
              <w:rPr>
                <w:szCs w:val="24"/>
              </w:rPr>
              <w:t>8</w:t>
            </w:r>
            <w:r w:rsidRPr="00B0594F">
              <w:rPr>
                <w:szCs w:val="24"/>
              </w:rPr>
              <w:t xml:space="preserve">» </w:t>
            </w:r>
            <w:r w:rsidR="00186A77">
              <w:rPr>
                <w:szCs w:val="24"/>
              </w:rPr>
              <w:t>октября</w:t>
            </w:r>
            <w:r w:rsidRPr="00B0594F">
              <w:rPr>
                <w:szCs w:val="24"/>
              </w:rPr>
              <w:t xml:space="preserve"> 20</w:t>
            </w:r>
            <w:r w:rsidR="00FA63B1">
              <w:rPr>
                <w:szCs w:val="24"/>
              </w:rPr>
              <w:t>20</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FA63B1">
              <w:rPr>
                <w:b/>
              </w:rPr>
              <w:t>2</w:t>
            </w:r>
            <w:r w:rsidR="00CA1AC9">
              <w:rPr>
                <w:b/>
              </w:rPr>
              <w:t>8</w:t>
            </w:r>
            <w:r w:rsidRPr="00B0594F">
              <w:rPr>
                <w:b/>
              </w:rPr>
              <w:t>»</w:t>
            </w:r>
            <w:r w:rsidR="00186A77">
              <w:rPr>
                <w:b/>
              </w:rPr>
              <w:t xml:space="preserve"> октября </w:t>
            </w:r>
            <w:r w:rsidRPr="00B0594F">
              <w:rPr>
                <w:b/>
              </w:rPr>
              <w:t>20</w:t>
            </w:r>
            <w:r w:rsidR="00FA63B1">
              <w:rPr>
                <w:b/>
              </w:rPr>
              <w:t>20</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w:t>
            </w:r>
            <w:proofErr w:type="gramStart"/>
            <w:r w:rsidRPr="00B0594F">
              <w:rPr>
                <w:b/>
              </w:rPr>
              <w:t xml:space="preserve">Победителем.   </w:t>
            </w:r>
            <w:proofErr w:type="gramEnd"/>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w:t>
            </w:r>
            <w:r w:rsidRPr="00B0594F">
              <w:lastRenderedPageBreak/>
              <w:t>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lastRenderedPageBreak/>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proofErr w:type="gramStart"/>
            <w:r w:rsidR="00046F68" w:rsidRPr="00FA63B1">
              <w:rPr>
                <w:color w:val="FF0000"/>
                <w:lang w:val="en-US"/>
              </w:rPr>
              <w:t>jpg</w:t>
            </w:r>
            <w:r w:rsidR="00046F68" w:rsidRPr="00FA63B1">
              <w:rPr>
                <w:color w:val="FF0000"/>
              </w:rPr>
              <w:t>)и</w:t>
            </w:r>
            <w:proofErr w:type="gramEnd"/>
            <w:r w:rsidR="00046F68" w:rsidRPr="00FA63B1">
              <w:rPr>
                <w:color w:val="FF0000"/>
              </w:rPr>
              <w:t xml:space="preserve">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w:t>
            </w:r>
            <w:proofErr w:type="spellStart"/>
            <w:proofErr w:type="gramStart"/>
            <w:r w:rsidR="00046F68" w:rsidRPr="00FA63B1">
              <w:rPr>
                <w:color w:val="FF0000"/>
              </w:rPr>
              <w:t>фальш</w:t>
            </w:r>
            <w:proofErr w:type="spellEnd"/>
            <w:r w:rsidR="00046F68" w:rsidRPr="00FA63B1">
              <w:rPr>
                <w:color w:val="FF0000"/>
              </w:rPr>
              <w:t>-пол</w:t>
            </w:r>
            <w:proofErr w:type="gramEnd"/>
            <w:r w:rsidR="00046F68" w:rsidRPr="00FA63B1">
              <w:rPr>
                <w:color w:val="FF0000"/>
              </w:rPr>
              <w:t xml:space="preserve">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proofErr w:type="gramStart"/>
            <w:r w:rsidRPr="00B0594F">
              <w:t>отчетным,  компенсирует</w:t>
            </w:r>
            <w:proofErr w:type="gramEnd"/>
            <w:r w:rsidRPr="00B0594F">
              <w:t xml:space="preserve">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 xml:space="preserve">Комиссия рассмотрит любую заявку на участие в запросе предложений, с отличной от стартовой (минимальной) ставки </w:t>
            </w:r>
            <w:proofErr w:type="gramStart"/>
            <w:r w:rsidRPr="00B0594F">
              <w:rPr>
                <w:b/>
                <w:color w:val="000000"/>
              </w:rPr>
              <w:t>ценой  по</w:t>
            </w:r>
            <w:proofErr w:type="gramEnd"/>
            <w:r w:rsidRPr="00B0594F">
              <w:rPr>
                <w:b/>
                <w:color w:val="000000"/>
              </w:rPr>
              <w:t xml:space="preserve">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1"/>
          <w:headerReference w:type="default" r:id="rId12"/>
          <w:footerReference w:type="even" r:id="rId13"/>
          <w:footerReference w:type="default" r:id="rId14"/>
          <w:headerReference w:type="first" r:id="rId15"/>
          <w:footerReference w:type="first" r:id="rId16"/>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94566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CA1AC9" w:rsidRPr="00B0594F" w:rsidTr="00CA1AC9">
        <w:trPr>
          <w:trHeight w:val="15"/>
        </w:trPr>
        <w:tc>
          <w:tcPr>
            <w:tcW w:w="267" w:type="pct"/>
            <w:shd w:val="clear" w:color="auto" w:fill="auto"/>
            <w:vAlign w:val="center"/>
          </w:tcPr>
          <w:p w:rsidR="00CA1AC9" w:rsidRPr="00F64BED" w:rsidRDefault="00CA1AC9" w:rsidP="00CA1AC9">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CA1AC9" w:rsidP="00CA1AC9">
            <w:pPr>
              <w:spacing w:line="276" w:lineRule="auto"/>
              <w:jc w:val="center"/>
              <w:rPr>
                <w:sz w:val="20"/>
                <w:szCs w:val="20"/>
              </w:rPr>
            </w:pPr>
            <w:r w:rsidRPr="00F64BED">
              <w:rPr>
                <w:sz w:val="20"/>
                <w:szCs w:val="20"/>
              </w:rPr>
              <w:t>Зал вылета ВВЛ, 1 этаж, нестерильная зона</w:t>
            </w:r>
          </w:p>
        </w:tc>
        <w:tc>
          <w:tcPr>
            <w:tcW w:w="466" w:type="pct"/>
            <w:shd w:val="clear" w:color="auto" w:fill="auto"/>
            <w:vAlign w:val="center"/>
          </w:tcPr>
          <w:p w:rsidR="00CA1AC9" w:rsidRPr="00A2500D" w:rsidRDefault="00CA1AC9" w:rsidP="00CA1AC9">
            <w:pPr>
              <w:spacing w:line="276" w:lineRule="auto"/>
              <w:jc w:val="center"/>
              <w:rPr>
                <w:sz w:val="20"/>
                <w:szCs w:val="20"/>
              </w:rPr>
            </w:pPr>
            <w:r w:rsidRPr="00A2500D">
              <w:rPr>
                <w:sz w:val="20"/>
                <w:szCs w:val="20"/>
              </w:rPr>
              <w:t>46,4</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Default="00CA1AC9" w:rsidP="00CA1AC9">
            <w:pPr>
              <w:jc w:val="center"/>
            </w:pPr>
          </w:p>
        </w:tc>
        <w:tc>
          <w:tcPr>
            <w:tcW w:w="996" w:type="pct"/>
            <w:shd w:val="clear" w:color="auto" w:fill="auto"/>
            <w:vAlign w:val="center"/>
          </w:tcPr>
          <w:p w:rsidR="00CA1AC9" w:rsidRPr="00880E9B" w:rsidRDefault="00CA1AC9" w:rsidP="00CA1AC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CA1AC9" w:rsidRDefault="00CA1AC9" w:rsidP="00CA1AC9">
            <w:pPr>
              <w:widowControl/>
              <w:suppressAutoHyphens w:val="0"/>
              <w:jc w:val="center"/>
              <w:rPr>
                <w:rFonts w:eastAsia="Times New Roman"/>
                <w:kern w:val="0"/>
                <w:sz w:val="20"/>
                <w:szCs w:val="20"/>
                <w:lang w:eastAsia="ru-RU"/>
              </w:rPr>
            </w:pPr>
            <w:r>
              <w:rPr>
                <w:rFonts w:eastAsia="Times New Roman"/>
                <w:kern w:val="0"/>
                <w:sz w:val="20"/>
                <w:szCs w:val="20"/>
                <w:lang w:eastAsia="ru-RU"/>
              </w:rPr>
              <w:t>3,83</w:t>
            </w:r>
            <w:r w:rsidRPr="00880E9B">
              <w:rPr>
                <w:rFonts w:eastAsia="Times New Roman"/>
                <w:kern w:val="0"/>
                <w:sz w:val="20"/>
                <w:szCs w:val="20"/>
                <w:lang w:eastAsia="ru-RU"/>
              </w:rPr>
              <w:t xml:space="preserve">рублей </w:t>
            </w:r>
            <w:r w:rsidRPr="00880E9B">
              <w:rPr>
                <w:sz w:val="20"/>
                <w:szCs w:val="20"/>
              </w:rPr>
              <w:t>за одного пассажира, обслуженного аэропортом, руб. без НДС</w:t>
            </w:r>
          </w:p>
        </w:tc>
        <w:tc>
          <w:tcPr>
            <w:tcW w:w="723" w:type="pct"/>
            <w:tcBorders>
              <w:top w:val="single" w:sz="4" w:space="0" w:color="auto"/>
              <w:left w:val="nil"/>
              <w:bottom w:val="single" w:sz="4" w:space="0" w:color="auto"/>
              <w:right w:val="nil"/>
            </w:tcBorders>
            <w:shd w:val="clear" w:color="auto" w:fill="auto"/>
            <w:vAlign w:val="center"/>
          </w:tcPr>
          <w:p w:rsidR="00CA1AC9" w:rsidRDefault="00CA1AC9" w:rsidP="00CA1AC9">
            <w:pPr>
              <w:jc w:val="center"/>
              <w:rPr>
                <w:rFonts w:eastAsia="Times New Roman"/>
                <w:color w:val="000000"/>
                <w:kern w:val="0"/>
                <w:sz w:val="20"/>
                <w:szCs w:val="20"/>
                <w:lang w:eastAsia="ru-RU"/>
              </w:rPr>
            </w:pPr>
            <w:r>
              <w:rPr>
                <w:rFonts w:eastAsia="Times New Roman"/>
                <w:color w:val="000000"/>
                <w:kern w:val="0"/>
                <w:sz w:val="20"/>
                <w:szCs w:val="20"/>
                <w:lang w:eastAsia="ru-RU"/>
              </w:rPr>
              <w:t>246 460 рублей,</w:t>
            </w:r>
            <w:r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Pr="00B0594F" w:rsidRDefault="00CA1AC9" w:rsidP="00CA1AC9">
            <w:pPr>
              <w:pStyle w:val="afe"/>
              <w:ind w:left="74"/>
              <w:jc w:val="both"/>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tc>
      </w:tr>
      <w:tr w:rsidR="00CA1AC9" w:rsidRPr="00B0594F" w:rsidTr="00CA1AC9">
        <w:trPr>
          <w:trHeight w:val="15"/>
        </w:trPr>
        <w:tc>
          <w:tcPr>
            <w:tcW w:w="267" w:type="pct"/>
            <w:shd w:val="clear" w:color="auto" w:fill="auto"/>
            <w:vAlign w:val="center"/>
          </w:tcPr>
          <w:p w:rsidR="00CA1AC9" w:rsidRDefault="00CA1AC9" w:rsidP="00CA1AC9">
            <w:pPr>
              <w:widowControl/>
              <w:suppressAutoHyphens w:val="0"/>
              <w:jc w:val="center"/>
              <w:rPr>
                <w:rFonts w:eastAsia="Times New Roman"/>
                <w:bCs/>
                <w:color w:val="000000"/>
                <w:kern w:val="0"/>
                <w:sz w:val="20"/>
                <w:szCs w:val="20"/>
                <w:lang w:eastAsia="ru-RU"/>
              </w:rPr>
            </w:pPr>
          </w:p>
        </w:tc>
        <w:tc>
          <w:tcPr>
            <w:tcW w:w="828" w:type="pct"/>
            <w:tcBorders>
              <w:top w:val="single" w:sz="4" w:space="0" w:color="auto"/>
              <w:left w:val="single" w:sz="4" w:space="0" w:color="auto"/>
              <w:bottom w:val="single" w:sz="4" w:space="0" w:color="auto"/>
              <w:right w:val="single" w:sz="4" w:space="0" w:color="auto"/>
            </w:tcBorders>
            <w:shd w:val="clear" w:color="auto" w:fill="auto"/>
            <w:vAlign w:val="center"/>
          </w:tcPr>
          <w:p w:rsidR="00CA1AC9" w:rsidRPr="00F64BED" w:rsidRDefault="00CA1AC9" w:rsidP="00CA1AC9">
            <w:pPr>
              <w:spacing w:line="276" w:lineRule="auto"/>
              <w:jc w:val="center"/>
              <w:rPr>
                <w:sz w:val="20"/>
                <w:szCs w:val="20"/>
              </w:rPr>
            </w:pPr>
            <w:r w:rsidRPr="00A2500D">
              <w:rPr>
                <w:sz w:val="20"/>
                <w:szCs w:val="20"/>
              </w:rPr>
              <w:t>Зал вылета ВВЛ, 2 этаж, стерильная зона</w:t>
            </w:r>
          </w:p>
        </w:tc>
        <w:tc>
          <w:tcPr>
            <w:tcW w:w="466" w:type="pct"/>
            <w:shd w:val="clear" w:color="auto" w:fill="auto"/>
            <w:vAlign w:val="center"/>
          </w:tcPr>
          <w:p w:rsidR="00CA1AC9" w:rsidRPr="00A2500D" w:rsidRDefault="00CA1AC9" w:rsidP="00CA1AC9">
            <w:pPr>
              <w:spacing w:line="276" w:lineRule="auto"/>
              <w:jc w:val="center"/>
              <w:rPr>
                <w:sz w:val="20"/>
                <w:szCs w:val="20"/>
              </w:rPr>
            </w:pPr>
            <w:r w:rsidRPr="00A2500D">
              <w:rPr>
                <w:sz w:val="20"/>
                <w:szCs w:val="20"/>
              </w:rPr>
              <w:t>16,6</w:t>
            </w:r>
          </w:p>
        </w:tc>
        <w:tc>
          <w:tcPr>
            <w:tcW w:w="698" w:type="pct"/>
            <w:shd w:val="clear" w:color="auto" w:fill="auto"/>
            <w:vAlign w:val="center"/>
          </w:tcPr>
          <w:p w:rsidR="00CA1AC9" w:rsidRPr="00EC3C13" w:rsidRDefault="00CA1AC9" w:rsidP="00CA1AC9">
            <w:pPr>
              <w:jc w:val="center"/>
            </w:pPr>
            <w:r w:rsidRPr="00EC3C13">
              <w:rPr>
                <w:sz w:val="22"/>
                <w:szCs w:val="22"/>
              </w:rPr>
              <w:t xml:space="preserve">Категория - </w:t>
            </w:r>
            <w:r>
              <w:rPr>
                <w:sz w:val="22"/>
                <w:szCs w:val="22"/>
              </w:rPr>
              <w:t>ритейл</w:t>
            </w:r>
          </w:p>
          <w:p w:rsidR="00CA1AC9" w:rsidRPr="00B17B4F" w:rsidRDefault="00CA1AC9" w:rsidP="00CA1AC9">
            <w:pPr>
              <w:jc w:val="center"/>
              <w:rPr>
                <w:sz w:val="20"/>
                <w:szCs w:val="20"/>
              </w:rPr>
            </w:pPr>
          </w:p>
        </w:tc>
        <w:tc>
          <w:tcPr>
            <w:tcW w:w="996" w:type="pct"/>
            <w:shd w:val="clear" w:color="auto" w:fill="auto"/>
            <w:vAlign w:val="center"/>
          </w:tcPr>
          <w:p w:rsidR="00CA1AC9" w:rsidRPr="00880E9B" w:rsidRDefault="00CA1AC9" w:rsidP="00CA1AC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CA1AC9" w:rsidRPr="00880E9B" w:rsidRDefault="00CA1AC9" w:rsidP="00CA1AC9">
            <w:pPr>
              <w:widowControl/>
              <w:suppressAutoHyphens w:val="0"/>
              <w:jc w:val="center"/>
              <w:rPr>
                <w:rFonts w:eastAsia="Times New Roman"/>
                <w:kern w:val="0"/>
                <w:sz w:val="20"/>
                <w:szCs w:val="20"/>
                <w:lang w:eastAsia="ru-RU"/>
              </w:rPr>
            </w:pPr>
            <w:r>
              <w:rPr>
                <w:rFonts w:eastAsia="Times New Roman"/>
                <w:kern w:val="0"/>
                <w:sz w:val="20"/>
                <w:szCs w:val="20"/>
                <w:lang w:eastAsia="ru-RU"/>
              </w:rPr>
              <w:t>1,42</w:t>
            </w:r>
            <w:r w:rsidRPr="00880E9B">
              <w:rPr>
                <w:rFonts w:eastAsia="Times New Roman"/>
                <w:kern w:val="0"/>
                <w:sz w:val="20"/>
                <w:szCs w:val="20"/>
                <w:lang w:eastAsia="ru-RU"/>
              </w:rPr>
              <w:t xml:space="preserve"> рублей </w:t>
            </w:r>
            <w:r w:rsidRPr="00880E9B">
              <w:rPr>
                <w:sz w:val="20"/>
                <w:szCs w:val="20"/>
              </w:rPr>
              <w:t>за одного пассажира, обслуженного аэропортом, руб. без НДС</w:t>
            </w:r>
          </w:p>
        </w:tc>
        <w:tc>
          <w:tcPr>
            <w:tcW w:w="723" w:type="pct"/>
            <w:tcBorders>
              <w:top w:val="single" w:sz="4" w:space="0" w:color="auto"/>
              <w:left w:val="nil"/>
              <w:bottom w:val="single" w:sz="4" w:space="0" w:color="auto"/>
              <w:right w:val="nil"/>
            </w:tcBorders>
            <w:shd w:val="clear" w:color="auto" w:fill="auto"/>
            <w:vAlign w:val="center"/>
          </w:tcPr>
          <w:p w:rsidR="00CA1AC9" w:rsidRDefault="00CA1AC9" w:rsidP="00CA1AC9">
            <w:pPr>
              <w:jc w:val="center"/>
              <w:rPr>
                <w:rFonts w:eastAsia="Times New Roman"/>
                <w:color w:val="000000"/>
                <w:kern w:val="0"/>
                <w:sz w:val="20"/>
                <w:szCs w:val="20"/>
                <w:lang w:eastAsia="ru-RU"/>
              </w:rPr>
            </w:pPr>
            <w:r w:rsidRPr="00CA1AC9">
              <w:rPr>
                <w:rFonts w:eastAsia="Times New Roman"/>
                <w:color w:val="000000"/>
                <w:kern w:val="0"/>
                <w:sz w:val="20"/>
                <w:szCs w:val="20"/>
                <w:lang w:eastAsia="ru-RU"/>
              </w:rPr>
              <w:t>84 149</w:t>
            </w:r>
            <w:r>
              <w:rPr>
                <w:rFonts w:eastAsia="Times New Roman"/>
                <w:color w:val="000000"/>
                <w:kern w:val="0"/>
                <w:sz w:val="20"/>
                <w:szCs w:val="20"/>
                <w:lang w:eastAsia="ru-RU"/>
              </w:rPr>
              <w:t xml:space="preserve"> рублей,</w:t>
            </w:r>
            <w:r w:rsidRPr="003D4D06">
              <w:rPr>
                <w:rFonts w:eastAsia="Times New Roman"/>
                <w:color w:val="000000"/>
                <w:kern w:val="0"/>
                <w:sz w:val="20"/>
                <w:szCs w:val="20"/>
                <w:lang w:eastAsia="ru-RU"/>
              </w:rPr>
              <w:t xml:space="preserve"> без учета НДС</w:t>
            </w:r>
          </w:p>
        </w:tc>
        <w:tc>
          <w:tcPr>
            <w:tcW w:w="1022" w:type="pct"/>
            <w:vAlign w:val="center"/>
          </w:tcPr>
          <w:p w:rsidR="00CA1AC9" w:rsidRPr="0011674C" w:rsidRDefault="00CA1AC9" w:rsidP="00CA1AC9">
            <w:pPr>
              <w:pStyle w:val="afe"/>
              <w:ind w:left="74"/>
              <w:jc w:val="both"/>
              <w:rPr>
                <w:sz w:val="20"/>
                <w:szCs w:val="20"/>
              </w:rPr>
            </w:pPr>
            <w:r>
              <w:rPr>
                <w:sz w:val="20"/>
                <w:szCs w:val="20"/>
              </w:rPr>
              <w:t>1.</w:t>
            </w:r>
            <w:r w:rsidRPr="0011674C">
              <w:rPr>
                <w:sz w:val="20"/>
                <w:szCs w:val="20"/>
              </w:rPr>
              <w:t>Срок договора – 11 месяцев</w:t>
            </w:r>
          </w:p>
          <w:p w:rsidR="00CA1AC9" w:rsidRPr="0011674C" w:rsidRDefault="00CA1AC9" w:rsidP="00CA1AC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CA1AC9" w:rsidRPr="0011674C" w:rsidRDefault="00CA1AC9" w:rsidP="00CA1AC9">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CA1AC9" w:rsidRPr="00B0594F" w:rsidRDefault="00CA1AC9" w:rsidP="00CA1AC9">
            <w:pPr>
              <w:pStyle w:val="afe"/>
              <w:ind w:left="74"/>
              <w:jc w:val="both"/>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tc>
      </w:tr>
    </w:tbl>
    <w:p w:rsidR="00200847" w:rsidRPr="00B0594F" w:rsidRDefault="00200847" w:rsidP="00CA1AC9">
      <w:pPr>
        <w:widowControl/>
        <w:suppressAutoHyphens w:val="0"/>
        <w:spacing w:line="276" w:lineRule="auto"/>
        <w:contextualSpacing/>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CA1AC9">
      <w:pPr>
        <w:widowControl/>
        <w:suppressAutoHyphens w:val="0"/>
        <w:spacing w:line="276" w:lineRule="auto"/>
        <w:contextualSpacing/>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CA1AC9">
      <w:pPr>
        <w:widowControl/>
        <w:suppressAutoHyphens w:val="0"/>
        <w:spacing w:line="276" w:lineRule="auto"/>
        <w:contextualSpacing/>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CA1AC9">
      <w:pPr>
        <w:widowControl/>
        <w:suppressAutoHyphens w:val="0"/>
        <w:spacing w:line="276" w:lineRule="auto"/>
        <w:contextualSpacing/>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rsidP="00CA1AC9">
      <w:pPr>
        <w:widowControl/>
        <w:suppressAutoHyphens w:val="0"/>
        <w:spacing w:line="276" w:lineRule="auto"/>
        <w:contextualSpacing/>
      </w:pPr>
      <w:r w:rsidRPr="00B0594F">
        <w:t>АП – арендная плата в месяц, рублей без учета НДС</w:t>
      </w:r>
    </w:p>
    <w:p w:rsidR="009F5481" w:rsidRPr="00B0594F" w:rsidRDefault="00CA1AC9" w:rsidP="009149C8">
      <w:pPr>
        <w:widowControl/>
        <w:suppressAutoHyphens w:val="0"/>
        <w:spacing w:after="200" w:line="276" w:lineRule="auto"/>
      </w:pPr>
      <w:r>
        <w:rPr>
          <w:noProof/>
          <w:lang w:eastAsia="ru-RU"/>
        </w:rPr>
        <w:lastRenderedPageBreak/>
        <w:pict>
          <v:rect id="_x0000_s1033" style="position:absolute;margin-left:455.35pt;margin-top:269.4pt;width:66.75pt;height:33.3pt;z-index:251666432" fillcolor="#4bacc6 [3208]" strokecolor="#f2f2f2 [3041]" strokeweight="3pt">
            <v:shadow on="t" type="perspective" color="#205867 [1608]" opacity=".5" offset="1pt" offset2="-1pt"/>
            <v:textbox>
              <w:txbxContent>
                <w:p w:rsidR="00CA1AC9" w:rsidRDefault="00CA1AC9">
                  <w:r>
                    <w:t xml:space="preserve">ЛОТ 2 </w:t>
                  </w:r>
                </w:p>
              </w:txbxContent>
            </v:textbox>
          </v:rect>
        </w:pict>
      </w:r>
      <w:r>
        <w:rPr>
          <w:noProof/>
          <w:lang w:eastAsia="ru-RU"/>
        </w:rPr>
        <w:pict>
          <v:rect id="_x0000_s1032" style="position:absolute;margin-left:334.65pt;margin-top:171.7pt;width:147.85pt;height:67.15pt;z-index:251665408" fillcolor="white [3212]" strokecolor="white [3212]"/>
        </w:pict>
      </w:r>
      <w:r>
        <w:rPr>
          <w:noProof/>
          <w:lang w:eastAsia="ru-RU"/>
        </w:rPr>
        <w:pict>
          <v:rect id="_x0000_s1031" style="position:absolute;margin-left:135.2pt;margin-top:185.65pt;width:123.2pt;height:58.4pt;z-index:251664384" strokecolor="white [3212]"/>
        </w:pict>
      </w:r>
      <w:r>
        <w:rPr>
          <w:noProof/>
          <w:lang w:eastAsia="ru-RU"/>
        </w:rPr>
        <w:pict>
          <v:rect id="_x0000_s1029" style="position:absolute;margin-left:390.95pt;margin-top:265.2pt;width:63.75pt;height:36.75pt;z-index:251663360;mso-position-horizontal-relative:text;mso-position-vertical-relative:text">
            <v:textbox>
              <w:txbxContent>
                <w:p w:rsidR="00CA1AC9" w:rsidRDefault="00CA1AC9"/>
              </w:txbxContent>
            </v:textbox>
          </v:rect>
        </w:pict>
      </w:r>
      <w:r w:rsidR="00D36327" w:rsidRPr="00B0594F">
        <w:rPr>
          <w:noProof/>
          <w:lang w:eastAsia="ru-RU"/>
        </w:rPr>
        <w:drawing>
          <wp:inline distT="0" distB="0" distL="0" distR="0" wp14:anchorId="3C5C9D63" wp14:editId="480EB761">
            <wp:extent cx="9521190" cy="6728512"/>
            <wp:effectExtent l="0" t="0" r="0" b="0"/>
            <wp:docPr id="12" name="Рисунок 12" descr="C:\Users\hodonova\AppData\Local\Microsoft\Windows\Temporary Internet Files\Content.Outlook\43J9SAH6\2 этаж вылет ВВЛ общепит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nova\AppData\Local\Microsoft\Windows\Temporary Internet Files\Content.Outlook\43J9SAH6\2 этаж вылет ВВЛ общепит (2).g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521190" cy="6728512"/>
                    </a:xfrm>
                    <a:prstGeom prst="rect">
                      <a:avLst/>
                    </a:prstGeom>
                    <a:noFill/>
                    <a:ln>
                      <a:noFill/>
                    </a:ln>
                  </pic:spPr>
                </pic:pic>
              </a:graphicData>
            </a:graphic>
          </wp:inline>
        </w:drawing>
      </w:r>
    </w:p>
    <w:p w:rsidR="004959BC" w:rsidRPr="00B0594F" w:rsidRDefault="00B51038" w:rsidP="000C489B">
      <w:pPr>
        <w:jc w:val="center"/>
        <w:rPr>
          <w:b/>
        </w:rPr>
      </w:pPr>
      <w:r>
        <w:rPr>
          <w:b/>
          <w:noProof/>
          <w:lang w:eastAsia="ru-RU"/>
        </w:rPr>
        <w:lastRenderedPageBreak/>
        <w:pict>
          <v:rect id="_x0000_s1038" style="position:absolute;left:0;text-align:left;margin-left:222.4pt;margin-top:316.9pt;width:108pt;height:35.05pt;z-index:251669504" fillcolor="#4f81bd [3204]" strokecolor="#f2f2f2 [3041]" strokeweight="3pt">
            <v:shadow on="t" type="perspective" color="#243f60 [1604]" opacity=".5" offset="1pt" offset2="-1pt"/>
            <v:textbox>
              <w:txbxContent>
                <w:p w:rsidR="00B51038" w:rsidRDefault="00B51038" w:rsidP="00B51038">
                  <w:pPr>
                    <w:jc w:val="center"/>
                  </w:pPr>
                  <w:r>
                    <w:t>лот №1</w:t>
                  </w:r>
                </w:p>
              </w:txbxContent>
            </v:textbox>
          </v:rect>
        </w:pict>
      </w:r>
      <w:r>
        <w:rPr>
          <w:b/>
          <w:noProof/>
          <w:lang w:eastAsia="ru-RU"/>
        </w:rPr>
        <w:pict>
          <v:rect id="_x0000_s1037" style="position:absolute;left:0;text-align:left;margin-left:331.35pt;margin-top:309.25pt;width:149.25pt;height:40.3pt;z-index:251668480" fillcolor="white [3212]" strokecolor="white [3212]"/>
        </w:pict>
      </w:r>
      <w:r>
        <w:rPr>
          <w:b/>
          <w:noProof/>
          <w:lang w:eastAsia="ru-RU"/>
        </w:rPr>
        <w:pict>
          <v:rect id="_x0000_s1036" style="position:absolute;left:0;text-align:left;margin-left:452.8pt;margin-top:221.9pt;width:24pt;height:34.05pt;z-index:251667456" fillcolor="white [3212]" strokecolor="white [3212]"/>
        </w:pict>
      </w:r>
      <w:r>
        <w:rPr>
          <w:b/>
          <w:noProof/>
          <w:lang w:eastAsia="ru-RU"/>
        </w:rPr>
        <w:drawing>
          <wp:inline distT="0" distB="0" distL="0" distR="0" wp14:anchorId="58BB2B4E">
            <wp:extent cx="8535035" cy="57188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535035" cy="5718810"/>
                    </a:xfrm>
                    <a:prstGeom prst="rect">
                      <a:avLst/>
                    </a:prstGeom>
                    <a:noFill/>
                  </pic:spPr>
                </pic:pic>
              </a:graphicData>
            </a:graphic>
          </wp:inline>
        </w:drawing>
      </w:r>
    </w:p>
    <w:p w:rsidR="00186A77" w:rsidRPr="00B0594F" w:rsidRDefault="00186A77" w:rsidP="00186A77">
      <w:pPr>
        <w:jc w:val="center"/>
        <w:rPr>
          <w:b/>
        </w:rPr>
      </w:pPr>
      <w:r w:rsidRPr="00B0594F">
        <w:rPr>
          <w:b/>
        </w:rPr>
        <w:t>Планируемый пассажиропоток Международного аэропорта Улан-Удэ на 20</w:t>
      </w:r>
      <w:r w:rsidR="008F1E22">
        <w:rPr>
          <w:b/>
        </w:rPr>
        <w:t>21</w:t>
      </w:r>
      <w:r w:rsidRPr="00B0594F">
        <w:rPr>
          <w:b/>
        </w:rPr>
        <w:t xml:space="preserve"> год</w:t>
      </w:r>
    </w:p>
    <w:p w:rsidR="00186A77" w:rsidRPr="00B0594F" w:rsidRDefault="00186A77" w:rsidP="00186A77">
      <w:r w:rsidRPr="00B0594F">
        <w:t>чел.</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4"/>
        <w:gridCol w:w="991"/>
        <w:gridCol w:w="993"/>
        <w:gridCol w:w="853"/>
        <w:gridCol w:w="990"/>
        <w:gridCol w:w="850"/>
        <w:gridCol w:w="850"/>
        <w:gridCol w:w="1136"/>
        <w:gridCol w:w="1132"/>
        <w:gridCol w:w="1136"/>
        <w:gridCol w:w="990"/>
        <w:gridCol w:w="2002"/>
      </w:tblGrid>
      <w:tr w:rsidR="008F1E22" w:rsidRPr="008F1E22" w:rsidTr="008F1E22">
        <w:trPr>
          <w:trHeight w:val="502"/>
        </w:trPr>
        <w:tc>
          <w:tcPr>
            <w:tcW w:w="149" w:type="pct"/>
            <w:tcBorders>
              <w:bottom w:val="single" w:sz="4" w:space="0" w:color="auto"/>
            </w:tcBorders>
            <w:shd w:val="clear" w:color="auto" w:fill="548DD4" w:themeFill="text2" w:themeFillTint="99"/>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lastRenderedPageBreak/>
              <w:t xml:space="preserve">№ </w:t>
            </w:r>
            <w:proofErr w:type="spellStart"/>
            <w:r w:rsidRPr="008F1E22">
              <w:rPr>
                <w:rFonts w:eastAsia="Times New Roman"/>
                <w:color w:val="FFFFFF" w:themeColor="background1"/>
                <w:sz w:val="22"/>
                <w:szCs w:val="22"/>
                <w:lang w:eastAsia="ru-RU"/>
              </w:rPr>
              <w:t>пп</w:t>
            </w:r>
            <w:proofErr w:type="spellEnd"/>
          </w:p>
        </w:tc>
        <w:tc>
          <w:tcPr>
            <w:tcW w:w="511" w:type="pct"/>
            <w:tcBorders>
              <w:bottom w:val="single" w:sz="4" w:space="0" w:color="auto"/>
            </w:tcBorders>
            <w:shd w:val="clear" w:color="auto" w:fill="548DD4" w:themeFill="text2" w:themeFillTint="99"/>
            <w:vAlign w:val="center"/>
            <w:hideMark/>
          </w:tcPr>
          <w:p w:rsidR="00186A77" w:rsidRPr="008F1E22" w:rsidRDefault="00186A77" w:rsidP="00C103BD">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35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57"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35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631"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8F1E22" w:rsidRPr="008F1E22" w:rsidTr="008F1E22">
        <w:trPr>
          <w:trHeight w:val="502"/>
        </w:trPr>
        <w:tc>
          <w:tcPr>
            <w:tcW w:w="149" w:type="pct"/>
            <w:tcBorders>
              <w:top w:val="single" w:sz="4" w:space="0" w:color="auto"/>
              <w:bottom w:val="single" w:sz="4" w:space="0" w:color="auto"/>
              <w:right w:val="single" w:sz="4" w:space="0" w:color="auto"/>
            </w:tcBorders>
            <w:shd w:val="clear" w:color="auto" w:fill="auto"/>
            <w:noWrap/>
            <w:vAlign w:val="bottom"/>
          </w:tcPr>
          <w:p w:rsidR="008F1E22" w:rsidRPr="008F1E22" w:rsidRDefault="008F1E22" w:rsidP="008F1E22">
            <w:pPr>
              <w:jc w:val="right"/>
              <w:rPr>
                <w:rFonts w:eastAsia="Times New Roman"/>
                <w:b/>
                <w:bCs/>
                <w:lang w:eastAsia="ru-RU"/>
              </w:rPr>
            </w:pPr>
            <w:r w:rsidRPr="008F1E22">
              <w:rPr>
                <w:rFonts w:eastAsia="Times New Roman"/>
                <w:b/>
                <w:bCs/>
                <w:sz w:val="22"/>
                <w:szCs w:val="22"/>
                <w:lang w:eastAsia="ru-RU"/>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1E22" w:rsidRPr="008F1E22" w:rsidRDefault="008F1E22" w:rsidP="008F1E22">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32 202</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29 799</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33 501</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34 377</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37 752</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45 378</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57 450</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60 744</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47 053</w:t>
            </w:r>
          </w:p>
        </w:tc>
        <w:tc>
          <w:tcPr>
            <w:tcW w:w="35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44 698</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39 065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38 455</w:t>
            </w:r>
          </w:p>
        </w:tc>
        <w:tc>
          <w:tcPr>
            <w:tcW w:w="631"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pPr>
              <w:rPr>
                <w:b/>
              </w:rPr>
            </w:pPr>
            <w:r w:rsidRPr="008F1E22">
              <w:rPr>
                <w:b/>
                <w:sz w:val="22"/>
                <w:szCs w:val="22"/>
              </w:rPr>
              <w:t>500 472</w:t>
            </w:r>
          </w:p>
        </w:tc>
      </w:tr>
    </w:tbl>
    <w:p w:rsidR="00186A77" w:rsidRDefault="00186A77" w:rsidP="000C489B">
      <w:pPr>
        <w:jc w:val="center"/>
        <w:rPr>
          <w:b/>
        </w:rPr>
      </w:pPr>
    </w:p>
    <w:p w:rsidR="00186A77" w:rsidRDefault="00186A77" w:rsidP="000C489B">
      <w:pPr>
        <w:jc w:val="center"/>
        <w:rPr>
          <w:b/>
        </w:rPr>
      </w:pPr>
    </w:p>
    <w:p w:rsidR="000C489B" w:rsidRPr="00B0594F" w:rsidRDefault="000C489B" w:rsidP="000C489B">
      <w:pPr>
        <w:jc w:val="center"/>
        <w:rPr>
          <w:b/>
        </w:rPr>
      </w:pPr>
      <w:r w:rsidRPr="00B0594F">
        <w:rPr>
          <w:b/>
        </w:rPr>
        <w:t>Планируемый пассажиропоток Международного аэропорта Улан-Удэ на 20</w:t>
      </w:r>
      <w:r w:rsidR="008F1E22">
        <w:rPr>
          <w:b/>
        </w:rPr>
        <w:t>20</w:t>
      </w:r>
      <w:r w:rsidRPr="00B0594F">
        <w:rPr>
          <w:b/>
        </w:rPr>
        <w:t xml:space="preserve"> год</w:t>
      </w:r>
    </w:p>
    <w:p w:rsidR="000C489B" w:rsidRPr="00B0594F" w:rsidRDefault="000C489B" w:rsidP="000C489B">
      <w:r w:rsidRPr="00B0594F">
        <w:t>чел.</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3"/>
        <w:gridCol w:w="990"/>
        <w:gridCol w:w="993"/>
        <w:gridCol w:w="853"/>
        <w:gridCol w:w="990"/>
        <w:gridCol w:w="850"/>
        <w:gridCol w:w="850"/>
        <w:gridCol w:w="1278"/>
        <w:gridCol w:w="990"/>
        <w:gridCol w:w="850"/>
        <w:gridCol w:w="993"/>
        <w:gridCol w:w="2287"/>
      </w:tblGrid>
      <w:tr w:rsidR="008F1E22" w:rsidRPr="008F1E22" w:rsidTr="008F1E22">
        <w:trPr>
          <w:trHeight w:val="502"/>
        </w:trPr>
        <w:tc>
          <w:tcPr>
            <w:tcW w:w="149" w:type="pct"/>
            <w:shd w:val="clear" w:color="auto" w:fill="548DD4" w:themeFill="text2" w:themeFillTint="99"/>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xml:space="preserve">№ </w:t>
            </w:r>
            <w:proofErr w:type="spellStart"/>
            <w:r w:rsidRPr="008F1E22">
              <w:rPr>
                <w:rFonts w:eastAsia="Times New Roman"/>
                <w:color w:val="FFFFFF" w:themeColor="background1"/>
                <w:sz w:val="22"/>
                <w:szCs w:val="22"/>
                <w:lang w:eastAsia="ru-RU"/>
              </w:rPr>
              <w:t>пп</w:t>
            </w:r>
            <w:proofErr w:type="spellEnd"/>
          </w:p>
        </w:tc>
        <w:tc>
          <w:tcPr>
            <w:tcW w:w="511" w:type="pct"/>
            <w:shd w:val="clear" w:color="auto" w:fill="548DD4" w:themeFill="text2" w:themeFillTint="99"/>
            <w:vAlign w:val="center"/>
            <w:hideMark/>
          </w:tcPr>
          <w:p w:rsidR="008F1E22" w:rsidRPr="008F1E22" w:rsidRDefault="008F1E22" w:rsidP="00CA1AC9">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403"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721" w:type="pct"/>
            <w:tcBorders>
              <w:bottom w:val="single" w:sz="4" w:space="0" w:color="auto"/>
            </w:tcBorders>
            <w:shd w:val="clear" w:color="auto" w:fill="548DD4" w:themeFill="text2" w:themeFillTint="99"/>
            <w:noWrap/>
            <w:vAlign w:val="center"/>
            <w:hideMark/>
          </w:tcPr>
          <w:p w:rsidR="008F1E22" w:rsidRPr="008F1E22" w:rsidRDefault="008F1E22" w:rsidP="00CA1AC9">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8F1E22" w:rsidRPr="008F1E22" w:rsidTr="008F1E22">
        <w:trPr>
          <w:trHeight w:val="502"/>
        </w:trPr>
        <w:tc>
          <w:tcPr>
            <w:tcW w:w="149" w:type="pct"/>
            <w:shd w:val="clear" w:color="auto" w:fill="auto"/>
            <w:noWrap/>
            <w:vAlign w:val="bottom"/>
          </w:tcPr>
          <w:p w:rsidR="008F1E22" w:rsidRPr="008F1E22" w:rsidRDefault="008F1E22" w:rsidP="008F1E22">
            <w:pPr>
              <w:jc w:val="right"/>
              <w:rPr>
                <w:rFonts w:eastAsia="Times New Roman"/>
                <w:b/>
                <w:bCs/>
                <w:lang w:eastAsia="ru-RU"/>
              </w:rPr>
            </w:pPr>
            <w:r w:rsidRPr="008F1E22">
              <w:rPr>
                <w:rFonts w:eastAsia="Times New Roman"/>
                <w:b/>
                <w:bCs/>
                <w:sz w:val="22"/>
                <w:szCs w:val="22"/>
                <w:lang w:eastAsia="ru-RU"/>
              </w:rPr>
              <w:t>1</w:t>
            </w:r>
          </w:p>
        </w:tc>
        <w:tc>
          <w:tcPr>
            <w:tcW w:w="511" w:type="pct"/>
            <w:shd w:val="clear" w:color="auto" w:fill="auto"/>
            <w:noWrap/>
            <w:vAlign w:val="bottom"/>
          </w:tcPr>
          <w:p w:rsidR="008F1E22" w:rsidRPr="008F1E22" w:rsidRDefault="008F1E22" w:rsidP="008F1E22">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nil"/>
              <w:bottom w:val="single" w:sz="4" w:space="0" w:color="auto"/>
              <w:right w:val="single" w:sz="4" w:space="0" w:color="auto"/>
            </w:tcBorders>
            <w:shd w:val="clear" w:color="000000" w:fill="DDEBF7"/>
            <w:noWrap/>
            <w:vAlign w:val="center"/>
          </w:tcPr>
          <w:p w:rsidR="008F1E22" w:rsidRDefault="008F1E22" w:rsidP="008F1E22">
            <w:pPr>
              <w:widowControl/>
              <w:suppressAutoHyphens w:val="0"/>
              <w:jc w:val="right"/>
              <w:rPr>
                <w:rFonts w:ascii="Arial" w:eastAsia="Times New Roman" w:hAnsi="Arial" w:cs="Arial"/>
                <w:color w:val="000000"/>
                <w:kern w:val="0"/>
                <w:sz w:val="20"/>
                <w:szCs w:val="20"/>
                <w:lang w:eastAsia="ru-RU"/>
              </w:rPr>
            </w:pPr>
            <w:r>
              <w:rPr>
                <w:rFonts w:ascii="Arial" w:hAnsi="Arial" w:cs="Arial"/>
                <w:color w:val="000000"/>
                <w:sz w:val="20"/>
                <w:szCs w:val="20"/>
              </w:rPr>
              <w:t>34 721</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32 285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30 503</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6 208</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8 197</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17 125</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42 673</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49 988</w:t>
            </w:r>
          </w:p>
        </w:tc>
        <w:tc>
          <w:tcPr>
            <w:tcW w:w="40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38 120</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36 633</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32 430</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32 574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E22" w:rsidRPr="008F1E22" w:rsidRDefault="008F1E22" w:rsidP="008F1E22">
            <w:pPr>
              <w:rPr>
                <w:rFonts w:ascii="Calibri" w:hAnsi="Calibri"/>
                <w:b/>
                <w:color w:val="000000"/>
              </w:rPr>
            </w:pPr>
            <w:r w:rsidRPr="008F1E22">
              <w:rPr>
                <w:rFonts w:ascii="Calibri" w:hAnsi="Calibri"/>
                <w:b/>
                <w:color w:val="000000"/>
                <w:sz w:val="22"/>
                <w:szCs w:val="22"/>
              </w:rPr>
              <w:t>361 457</w:t>
            </w:r>
          </w:p>
        </w:tc>
      </w:tr>
    </w:tbl>
    <w:p w:rsidR="008B026A" w:rsidRPr="00B0594F" w:rsidRDefault="008B026A" w:rsidP="008B026A"/>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 xml:space="preserve">указываются дополнительные </w:t>
      </w:r>
      <w:proofErr w:type="gramStart"/>
      <w:r w:rsidRPr="00B0594F">
        <w:rPr>
          <w:i/>
          <w:iCs/>
          <w:u w:val="single"/>
        </w:rPr>
        <w:t>услуги)</w:t>
      </w:r>
      <w:r w:rsidRPr="00B0594F">
        <w:rPr>
          <w:i/>
          <w:iCs/>
        </w:rPr>
        <w:t>_</w:t>
      </w:r>
      <w:proofErr w:type="gramEnd"/>
      <w:r w:rsidRPr="00B0594F">
        <w:rPr>
          <w:i/>
          <w:iCs/>
        </w:rPr>
        <w:t>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w:t>
      </w:r>
      <w:proofErr w:type="gramStart"/>
      <w:r w:rsidR="00524CF6" w:rsidRPr="00B0594F">
        <w:t>_</w:t>
      </w:r>
      <w:r w:rsidRPr="00B0594F">
        <w:t>(</w:t>
      </w:r>
      <w:proofErr w:type="gramEnd"/>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 xml:space="preserve">К настоящей заявке прилагаются документы согласно </w:t>
      </w:r>
      <w:proofErr w:type="gramStart"/>
      <w:r w:rsidRPr="00B0594F">
        <w:t>описи</w:t>
      </w:r>
      <w:proofErr w:type="gramEnd"/>
      <w:r w:rsidRPr="00B0594F">
        <w:t xml:space="preserve">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w:t>
      </w:r>
      <w:proofErr w:type="gramStart"/>
      <w:r w:rsidRPr="00B0594F">
        <w:t>_ ,</w:t>
      </w:r>
      <w:proofErr w:type="gramEnd"/>
      <w:r w:rsidRPr="00B0594F">
        <w:t xml:space="preserve">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w:t>
      </w:r>
      <w:proofErr w:type="gramStart"/>
      <w:r w:rsidRPr="00B0594F">
        <w:t>_ ,</w:t>
      </w:r>
      <w:proofErr w:type="gramEnd"/>
      <w:r w:rsidRPr="00B0594F">
        <w:t xml:space="preserve">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740890392" w:edGrp="everyone"/>
      <w:r w:rsidRPr="00560D13">
        <w:rPr>
          <w:rFonts w:eastAsia="Times New Roman"/>
          <w:b/>
          <w:bCs/>
          <w:color w:val="0070C0"/>
          <w:spacing w:val="-2"/>
          <w:kern w:val="0"/>
          <w:vertAlign w:val="superscript"/>
          <w:lang w:eastAsia="ru-RU"/>
        </w:rPr>
        <w:footnoteReference w:id="1"/>
      </w:r>
      <w:permEnd w:id="740890392"/>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435309796"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435309796"/>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389218637"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389218637"/>
      <w:r w:rsidRPr="00560D13">
        <w:rPr>
          <w:rFonts w:eastAsia="Times New Roman"/>
          <w:kern w:val="0"/>
          <w:sz w:val="22"/>
          <w:szCs w:val="22"/>
          <w:lang w:eastAsia="ru-RU"/>
        </w:rPr>
        <w:t xml:space="preserve">, именуемое в дальнейшем «АРЕНДАТОР», в лице </w:t>
      </w:r>
      <w:permStart w:id="39237561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392375619"/>
      <w:r w:rsidRPr="00560D13">
        <w:rPr>
          <w:rFonts w:eastAsia="Times New Roman"/>
          <w:kern w:val="0"/>
          <w:sz w:val="22"/>
          <w:szCs w:val="22"/>
          <w:lang w:eastAsia="ru-RU"/>
        </w:rPr>
        <w:t xml:space="preserve">, действующего(ей) на основании </w:t>
      </w:r>
      <w:permStart w:id="1816614029" w:edGrp="everyone"/>
      <w:r w:rsidRPr="00560D13">
        <w:rPr>
          <w:rFonts w:eastAsia="Times New Roman"/>
          <w:i/>
          <w:kern w:val="0"/>
          <w:sz w:val="22"/>
          <w:szCs w:val="22"/>
          <w:highlight w:val="yellow"/>
          <w:lang w:eastAsia="ru-RU"/>
        </w:rPr>
        <w:t>(указать наименование и реквизиты документа)</w:t>
      </w:r>
      <w:permEnd w:id="1816614029"/>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457662870"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1457662870"/>
      <w:r w:rsidRPr="00560D13">
        <w:rPr>
          <w:rFonts w:eastAsia="Times New Roman"/>
          <w:kern w:val="0"/>
          <w:sz w:val="22"/>
          <w:szCs w:val="22"/>
          <w:lang w:eastAsia="ru-RU"/>
        </w:rPr>
        <w:t xml:space="preserve">, именуемое в дальнейшем «СУБАРЕНДАТОР», в лице </w:t>
      </w:r>
      <w:permStart w:id="887902954"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887902954"/>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255462694" w:edGrp="everyone"/>
      <w:r w:rsidRPr="00560D13">
        <w:rPr>
          <w:rFonts w:eastAsia="Times New Roman"/>
          <w:i/>
          <w:kern w:val="0"/>
          <w:sz w:val="22"/>
          <w:szCs w:val="22"/>
          <w:highlight w:val="yellow"/>
          <w:lang w:eastAsia="ru-RU"/>
        </w:rPr>
        <w:t>(указать наименование и реквизиты документа)</w:t>
      </w:r>
      <w:permEnd w:id="255462694"/>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144017663"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144017663"/>
      <w:r w:rsidRPr="00560D13">
        <w:rPr>
          <w:rFonts w:eastAsia="Times New Roman"/>
          <w:kern w:val="0"/>
          <w:sz w:val="22"/>
          <w:szCs w:val="22"/>
          <w:lang w:eastAsia="ru-RU"/>
        </w:rPr>
        <w:t xml:space="preserve">,  общая площадь </w:t>
      </w:r>
      <w:permStart w:id="19731877" w:edGrp="everyone"/>
      <w:r w:rsidRPr="00560D13">
        <w:rPr>
          <w:rFonts w:eastAsia="Times New Roman"/>
          <w:kern w:val="0"/>
          <w:sz w:val="22"/>
          <w:szCs w:val="22"/>
          <w:highlight w:val="yellow"/>
          <w:lang w:eastAsia="ru-RU"/>
        </w:rPr>
        <w:t>___________</w:t>
      </w:r>
      <w:permEnd w:id="19731877"/>
      <w:r w:rsidRPr="00560D13">
        <w:rPr>
          <w:rFonts w:eastAsia="Times New Roman"/>
          <w:kern w:val="0"/>
          <w:sz w:val="22"/>
          <w:szCs w:val="22"/>
          <w:lang w:eastAsia="ru-RU"/>
        </w:rPr>
        <w:t>кв.м., назначение</w:t>
      </w:r>
      <w:permStart w:id="312101209" w:edGrp="everyone"/>
      <w:r w:rsidRPr="00560D13">
        <w:rPr>
          <w:rFonts w:eastAsia="Times New Roman"/>
          <w:kern w:val="0"/>
          <w:sz w:val="22"/>
          <w:szCs w:val="22"/>
          <w:highlight w:val="yellow"/>
          <w:lang w:eastAsia="ru-RU"/>
        </w:rPr>
        <w:t xml:space="preserve">: _________, </w:t>
      </w:r>
      <w:permEnd w:id="312101209"/>
      <w:r w:rsidRPr="00560D13">
        <w:rPr>
          <w:rFonts w:eastAsia="Times New Roman"/>
          <w:kern w:val="0"/>
          <w:sz w:val="22"/>
          <w:szCs w:val="22"/>
          <w:lang w:eastAsia="ru-RU"/>
        </w:rPr>
        <w:t xml:space="preserve">этажность: </w:t>
      </w:r>
      <w:permStart w:id="1080906368" w:edGrp="everyone"/>
      <w:r w:rsidRPr="00560D13">
        <w:rPr>
          <w:rFonts w:eastAsia="Times New Roman"/>
          <w:kern w:val="0"/>
          <w:sz w:val="22"/>
          <w:szCs w:val="22"/>
          <w:highlight w:val="yellow"/>
          <w:lang w:eastAsia="ru-RU"/>
        </w:rPr>
        <w:t xml:space="preserve">__, </w:t>
      </w:r>
      <w:permEnd w:id="1080906368"/>
      <w:r w:rsidRPr="00560D13">
        <w:rPr>
          <w:rFonts w:eastAsia="Times New Roman"/>
          <w:kern w:val="0"/>
          <w:sz w:val="22"/>
          <w:szCs w:val="22"/>
          <w:lang w:eastAsia="ru-RU"/>
        </w:rPr>
        <w:t xml:space="preserve">расположенное по адресу:  </w:t>
      </w:r>
      <w:permStart w:id="132145995" w:edGrp="everyone"/>
      <w:r w:rsidRPr="00560D13">
        <w:rPr>
          <w:rFonts w:eastAsia="Times New Roman"/>
          <w:kern w:val="0"/>
          <w:sz w:val="22"/>
          <w:szCs w:val="22"/>
          <w:highlight w:val="yellow"/>
          <w:lang w:eastAsia="ru-RU"/>
        </w:rPr>
        <w:t xml:space="preserve">________________________________________________________________________, </w:t>
      </w:r>
      <w:permEnd w:id="132145995"/>
      <w:r w:rsidRPr="00560D13">
        <w:rPr>
          <w:rFonts w:eastAsia="Times New Roman"/>
          <w:kern w:val="0"/>
          <w:sz w:val="22"/>
          <w:szCs w:val="22"/>
          <w:lang w:eastAsia="ru-RU"/>
        </w:rPr>
        <w:t>кадастровый (или условный) номер</w:t>
      </w:r>
      <w:permStart w:id="12607293" w:edGrp="everyone"/>
      <w:r w:rsidRPr="00560D13">
        <w:rPr>
          <w:rFonts w:eastAsia="Times New Roman"/>
          <w:kern w:val="0"/>
          <w:sz w:val="22"/>
          <w:szCs w:val="22"/>
          <w:highlight w:val="yellow"/>
          <w:lang w:eastAsia="ru-RU"/>
        </w:rPr>
        <w:t>: _______________________</w:t>
      </w:r>
      <w:permEnd w:id="12607293"/>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91782102"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91782102"/>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595225704"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595225704"/>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912419307"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912419307"/>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357925229" w:edGrp="everyone"/>
      <w:r w:rsidRPr="00560D13">
        <w:rPr>
          <w:rFonts w:eastAsia="Times New Roman"/>
          <w:kern w:val="0"/>
          <w:sz w:val="22"/>
          <w:szCs w:val="22"/>
          <w:highlight w:val="yellow"/>
          <w:lang w:eastAsia="ru-RU"/>
        </w:rPr>
        <w:t>_______________</w:t>
      </w:r>
      <w:permEnd w:id="1357925229"/>
      <w:r w:rsidRPr="00560D13">
        <w:rPr>
          <w:rFonts w:eastAsia="Times New Roman"/>
          <w:kern w:val="0"/>
          <w:sz w:val="22"/>
          <w:szCs w:val="22"/>
          <w:lang w:eastAsia="ru-RU"/>
        </w:rPr>
        <w:t>от «</w:t>
      </w:r>
      <w:permStart w:id="1461731057" w:edGrp="everyone"/>
      <w:r w:rsidRPr="00560D13">
        <w:rPr>
          <w:rFonts w:eastAsia="Times New Roman"/>
          <w:kern w:val="0"/>
          <w:sz w:val="22"/>
          <w:szCs w:val="22"/>
          <w:highlight w:val="yellow"/>
          <w:lang w:eastAsia="ru-RU"/>
        </w:rPr>
        <w:t>___</w:t>
      </w:r>
      <w:permEnd w:id="1461731057"/>
      <w:r w:rsidRPr="00560D13">
        <w:rPr>
          <w:rFonts w:eastAsia="Times New Roman"/>
          <w:kern w:val="0"/>
          <w:sz w:val="22"/>
          <w:szCs w:val="22"/>
          <w:lang w:eastAsia="ru-RU"/>
        </w:rPr>
        <w:t xml:space="preserve">» </w:t>
      </w:r>
      <w:permStart w:id="1635655487" w:edGrp="everyone"/>
      <w:r w:rsidRPr="00560D13">
        <w:rPr>
          <w:rFonts w:eastAsia="Times New Roman"/>
          <w:kern w:val="0"/>
          <w:sz w:val="22"/>
          <w:szCs w:val="22"/>
          <w:highlight w:val="yellow"/>
          <w:lang w:eastAsia="ru-RU"/>
        </w:rPr>
        <w:t>__________</w:t>
      </w:r>
      <w:permEnd w:id="1635655487"/>
      <w:r w:rsidRPr="00560D13">
        <w:rPr>
          <w:rFonts w:eastAsia="Times New Roman"/>
          <w:kern w:val="0"/>
          <w:sz w:val="22"/>
          <w:szCs w:val="22"/>
          <w:lang w:eastAsia="ru-RU"/>
        </w:rPr>
        <w:t xml:space="preserve"> 20</w:t>
      </w:r>
      <w:permStart w:id="500987879" w:edGrp="everyone"/>
      <w:r w:rsidRPr="00560D13">
        <w:rPr>
          <w:rFonts w:eastAsia="Times New Roman"/>
          <w:kern w:val="0"/>
          <w:sz w:val="22"/>
          <w:szCs w:val="22"/>
          <w:highlight w:val="yellow"/>
          <w:lang w:eastAsia="ru-RU"/>
        </w:rPr>
        <w:t>_</w:t>
      </w:r>
      <w:permEnd w:id="500987879"/>
      <w:r w:rsidRPr="00560D13">
        <w:rPr>
          <w:rFonts w:eastAsia="Times New Roman"/>
          <w:kern w:val="0"/>
          <w:sz w:val="22"/>
          <w:szCs w:val="22"/>
          <w:lang w:eastAsia="ru-RU"/>
        </w:rPr>
        <w:t>г.</w:t>
      </w:r>
      <w:permStart w:id="2074620527" w:edGrp="everyone"/>
    </w:p>
    <w:permEnd w:id="2074620527"/>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74458664"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74458664"/>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Контролировать обеспечение и </w:t>
      </w:r>
      <w:proofErr w:type="gramStart"/>
      <w:r w:rsidRPr="00560D13">
        <w:rPr>
          <w:rFonts w:eastAsia="Times New Roman"/>
          <w:kern w:val="0"/>
          <w:sz w:val="22"/>
          <w:szCs w:val="22"/>
          <w:lang w:eastAsia="ru-RU"/>
        </w:rPr>
        <w:t>предоставление  СУБАРЕНДАТОРУ</w:t>
      </w:r>
      <w:proofErr w:type="gramEnd"/>
      <w:r w:rsidRPr="00560D13">
        <w:rPr>
          <w:rFonts w:eastAsia="Times New Roman"/>
          <w:kern w:val="0"/>
          <w:sz w:val="22"/>
          <w:szCs w:val="22"/>
          <w:lang w:eastAsia="ru-RU"/>
        </w:rPr>
        <w:t xml:space="preserve">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профилактическое обслуживание и текущий </w:t>
      </w:r>
      <w:proofErr w:type="gramStart"/>
      <w:r w:rsidRPr="00560D13">
        <w:rPr>
          <w:rFonts w:eastAsia="Times New Roman"/>
          <w:kern w:val="0"/>
          <w:sz w:val="22"/>
          <w:szCs w:val="22"/>
          <w:lang w:eastAsia="ru-RU"/>
        </w:rPr>
        <w:t>ремонт  санитарно</w:t>
      </w:r>
      <w:proofErr w:type="gramEnd"/>
      <w:r w:rsidRPr="00560D13">
        <w:rPr>
          <w:rFonts w:eastAsia="Times New Roman"/>
          <w:kern w:val="0"/>
          <w:sz w:val="22"/>
          <w:szCs w:val="22"/>
          <w:lang w:eastAsia="ru-RU"/>
        </w:rPr>
        <w:t>-технического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783585637" w:edGrp="everyone"/>
      <w:r w:rsidRPr="00560D13">
        <w:rPr>
          <w:rFonts w:eastAsia="Times New Roman"/>
          <w:kern w:val="0"/>
          <w:sz w:val="22"/>
          <w:szCs w:val="22"/>
          <w:highlight w:val="yellow"/>
          <w:lang w:eastAsia="ru-RU"/>
        </w:rPr>
        <w:t>____________________________________________________________</w:t>
      </w:r>
      <w:permEnd w:id="1783585637"/>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менее чем за 30 (тридцать) календарных дней письменно уведомить СУБАРЕНДАТОРА о необходимости </w:t>
      </w:r>
      <w:proofErr w:type="gramStart"/>
      <w:r w:rsidRPr="00560D13">
        <w:rPr>
          <w:rFonts w:eastAsia="Times New Roman"/>
          <w:kern w:val="0"/>
          <w:sz w:val="22"/>
          <w:szCs w:val="22"/>
          <w:lang w:eastAsia="ru-RU"/>
        </w:rPr>
        <w:t>освобождения  арендуемого</w:t>
      </w:r>
      <w:proofErr w:type="gramEnd"/>
      <w:r w:rsidRPr="00560D13">
        <w:rPr>
          <w:rFonts w:eastAsia="Times New Roman"/>
          <w:kern w:val="0"/>
          <w:sz w:val="22"/>
          <w:szCs w:val="22"/>
          <w:lang w:eastAsia="ru-RU"/>
        </w:rPr>
        <w:t xml:space="preserve">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proofErr w:type="gramStart"/>
      <w:r w:rsidRPr="00560D13">
        <w:rPr>
          <w:rFonts w:eastAsia="Times New Roman"/>
          <w:kern w:val="0"/>
          <w:sz w:val="22"/>
          <w:szCs w:val="22"/>
          <w:lang w:eastAsia="ru-RU"/>
        </w:rPr>
        <w:t>электрооборудования  в</w:t>
      </w:r>
      <w:proofErr w:type="gramEnd"/>
      <w:r w:rsidRPr="00560D13">
        <w:rPr>
          <w:rFonts w:eastAsia="Times New Roman"/>
          <w:kern w:val="0"/>
          <w:sz w:val="22"/>
          <w:szCs w:val="22"/>
          <w:lang w:eastAsia="ru-RU"/>
        </w:rPr>
        <w:t xml:space="preserve">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w:t>
      </w:r>
      <w:proofErr w:type="gramStart"/>
      <w:r w:rsidRPr="00560D13">
        <w:rPr>
          <w:rFonts w:eastAsia="Times New Roman"/>
          <w:kern w:val="0"/>
          <w:sz w:val="22"/>
          <w:szCs w:val="22"/>
          <w:lang w:eastAsia="ru-RU"/>
        </w:rPr>
        <w:t>расчет электрических 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621504542"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621504542"/>
      <w:r w:rsidRPr="00560D13">
        <w:rPr>
          <w:rFonts w:eastAsia="Times New Roman"/>
          <w:kern w:val="0"/>
          <w:sz w:val="22"/>
          <w:szCs w:val="22"/>
          <w:lang w:eastAsia="ru-RU"/>
        </w:rPr>
        <w:t xml:space="preserve">или по электронной почте </w:t>
      </w:r>
      <w:permStart w:id="1627856069"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1627856069"/>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 xml:space="preserve">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w:t>
      </w:r>
      <w:proofErr w:type="gramStart"/>
      <w:r w:rsidRPr="00560D13">
        <w:rPr>
          <w:rFonts w:eastAsia="Times New Roman"/>
          <w:kern w:val="0"/>
          <w:sz w:val="22"/>
          <w:szCs w:val="22"/>
          <w:lang w:eastAsia="ru-RU"/>
        </w:rPr>
        <w:t>согласно указаний</w:t>
      </w:r>
      <w:proofErr w:type="gramEnd"/>
      <w:r w:rsidRPr="00560D13">
        <w:rPr>
          <w:rFonts w:eastAsia="Times New Roman"/>
          <w:kern w:val="0"/>
          <w:sz w:val="22"/>
          <w:szCs w:val="22"/>
          <w:lang w:eastAsia="ru-RU"/>
        </w:rPr>
        <w:t xml:space="preserve">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не подписания СУБАРЕНДАТОРОМ, либо не предоставления АРЕНДАТОРУ Акта приема-передачи по окончанию срока действия </w:t>
      </w:r>
      <w:proofErr w:type="gramStart"/>
      <w:r w:rsidRPr="00560D13">
        <w:rPr>
          <w:rFonts w:eastAsia="Times New Roman"/>
          <w:kern w:val="0"/>
          <w:sz w:val="22"/>
          <w:szCs w:val="22"/>
          <w:lang w:eastAsia="ru-RU"/>
        </w:rPr>
        <w:t>договора  или</w:t>
      </w:r>
      <w:proofErr w:type="gramEnd"/>
      <w:r w:rsidRPr="00560D13">
        <w:rPr>
          <w:rFonts w:eastAsia="Times New Roman"/>
          <w:kern w:val="0"/>
          <w:sz w:val="22"/>
          <w:szCs w:val="22"/>
          <w:lang w:eastAsia="ru-RU"/>
        </w:rPr>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w:t>
      </w:r>
      <w:proofErr w:type="gramStart"/>
      <w:r w:rsidRPr="00560D13">
        <w:rPr>
          <w:rFonts w:eastAsia="Times New Roman"/>
          <w:kern w:val="0"/>
          <w:sz w:val="22"/>
          <w:szCs w:val="22"/>
          <w:lang w:eastAsia="ru-RU"/>
        </w:rPr>
        <w:t>сведения:  цель</w:t>
      </w:r>
      <w:proofErr w:type="gramEnd"/>
      <w:r w:rsidRPr="00560D13">
        <w:rPr>
          <w:rFonts w:eastAsia="Times New Roman"/>
          <w:kern w:val="0"/>
          <w:sz w:val="22"/>
          <w:szCs w:val="22"/>
          <w:lang w:eastAsia="ru-RU"/>
        </w:rPr>
        <w:t>,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w:t>
      </w:r>
      <w:proofErr w:type="gramStart"/>
      <w:r w:rsidRPr="00560D13">
        <w:rPr>
          <w:rFonts w:eastAsia="Times New Roman"/>
          <w:kern w:val="0"/>
          <w:sz w:val="22"/>
          <w:szCs w:val="22"/>
          <w:lang w:eastAsia="ru-RU"/>
        </w:rPr>
        <w:t>СУБАРЕНДАТОРА  способами</w:t>
      </w:r>
      <w:proofErr w:type="gramEnd"/>
      <w:r w:rsidRPr="00560D13">
        <w:rPr>
          <w:rFonts w:eastAsia="Times New Roman"/>
          <w:kern w:val="0"/>
          <w:sz w:val="22"/>
          <w:szCs w:val="22"/>
          <w:lang w:eastAsia="ru-RU"/>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proofErr w:type="gramStart"/>
      <w:r w:rsidRPr="00560D13">
        <w:rPr>
          <w:rFonts w:eastAsia="Times New Roman"/>
          <w:kern w:val="0"/>
          <w:sz w:val="22"/>
          <w:szCs w:val="22"/>
          <w:lang w:eastAsia="ru-RU"/>
        </w:rPr>
        <w:t>общей цены имущества</w:t>
      </w:r>
      <w:proofErr w:type="gramEnd"/>
      <w:r w:rsidRPr="00560D13">
        <w:rPr>
          <w:rFonts w:eastAsia="Times New Roman"/>
          <w:kern w:val="0"/>
          <w:sz w:val="22"/>
          <w:szCs w:val="22"/>
          <w:lang w:eastAsia="ru-RU"/>
        </w:rPr>
        <w:t xml:space="preserve"> указанной в описи определенной независимым оценщиком, за минусом 50% дисконта. Стоимость </w:t>
      </w:r>
      <w:proofErr w:type="gramStart"/>
      <w:r w:rsidRPr="00560D13">
        <w:rPr>
          <w:rFonts w:eastAsia="Times New Roman"/>
          <w:kern w:val="0"/>
          <w:sz w:val="22"/>
          <w:szCs w:val="22"/>
          <w:lang w:eastAsia="ru-RU"/>
        </w:rPr>
        <w:t>услуг по независимой оценке</w:t>
      </w:r>
      <w:proofErr w:type="gramEnd"/>
      <w:r w:rsidRPr="00560D13">
        <w:rPr>
          <w:rFonts w:eastAsia="Times New Roman"/>
          <w:kern w:val="0"/>
          <w:sz w:val="22"/>
          <w:szCs w:val="22"/>
          <w:lang w:eastAsia="ru-RU"/>
        </w:rPr>
        <w:t>,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proofErr w:type="gramStart"/>
      <w:r w:rsidRPr="00560D13">
        <w:rPr>
          <w:rFonts w:eastAsia="Times New Roman"/>
          <w:kern w:val="0"/>
          <w:sz w:val="22"/>
          <w:szCs w:val="22"/>
          <w:lang w:eastAsia="ru-RU"/>
        </w:rPr>
        <w:t>числе  ограничение</w:t>
      </w:r>
      <w:proofErr w:type="gramEnd"/>
      <w:r w:rsidRPr="00560D13">
        <w:rPr>
          <w:rFonts w:eastAsia="Times New Roman"/>
          <w:kern w:val="0"/>
          <w:sz w:val="22"/>
          <w:szCs w:val="22"/>
          <w:lang w:eastAsia="ru-RU"/>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182132767" w:edGrp="everyone"/>
      <w:permEnd w:id="182132767"/>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w:t>
      </w:r>
      <w:proofErr w:type="gramStart"/>
      <w:r w:rsidRPr="00560D13">
        <w:rPr>
          <w:rFonts w:eastAsia="Times New Roman"/>
          <w:kern w:val="0"/>
          <w:sz w:val="22"/>
          <w:szCs w:val="22"/>
          <w:lang w:eastAsia="ru-RU"/>
        </w:rPr>
        <w:t>услуг,  универсальный</w:t>
      </w:r>
      <w:proofErr w:type="gramEnd"/>
      <w:r w:rsidRPr="00560D13">
        <w:rPr>
          <w:rFonts w:eastAsia="Times New Roman"/>
          <w:kern w:val="0"/>
          <w:sz w:val="22"/>
          <w:szCs w:val="22"/>
          <w:lang w:eastAsia="ru-RU"/>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proofErr w:type="gramStart"/>
      <w:r w:rsidRPr="00560D13">
        <w:rPr>
          <w:rFonts w:eastAsia="Times New Roman"/>
          <w:kern w:val="0"/>
          <w:sz w:val="22"/>
          <w:szCs w:val="22"/>
          <w:lang w:eastAsia="ru-RU"/>
        </w:rPr>
        <w:t>обязан  в</w:t>
      </w:r>
      <w:proofErr w:type="gramEnd"/>
      <w:r w:rsidRPr="00560D13">
        <w:rPr>
          <w:rFonts w:eastAsia="Times New Roman"/>
          <w:kern w:val="0"/>
          <w:sz w:val="22"/>
          <w:szCs w:val="22"/>
          <w:lang w:eastAsia="ru-RU"/>
        </w:rPr>
        <w:t xml:space="preserve">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75250747"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75250747"/>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694327386"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694327386"/>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585974064"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w:t>
      </w:r>
      <w:proofErr w:type="gramStart"/>
      <w:r w:rsidRPr="00560D13">
        <w:rPr>
          <w:rFonts w:eastAsia="Times New Roman"/>
          <w:color w:val="0070C0"/>
          <w:kern w:val="0"/>
          <w:sz w:val="22"/>
          <w:szCs w:val="22"/>
          <w:lang w:eastAsia="ar-SA"/>
        </w:rPr>
        <w:t>приложением  УПД</w:t>
      </w:r>
      <w:proofErr w:type="gramEnd"/>
      <w:r w:rsidRPr="00560D13">
        <w:rPr>
          <w:rFonts w:eastAsia="Times New Roman"/>
          <w:color w:val="0070C0"/>
          <w:kern w:val="0"/>
          <w:sz w:val="22"/>
          <w:szCs w:val="22"/>
          <w:lang w:eastAsia="ar-SA"/>
        </w:rPr>
        <w:t xml:space="preserve">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560D13">
        <w:rPr>
          <w:rFonts w:eastAsia="Times New Roman"/>
          <w:color w:val="0070C0"/>
          <w:kern w:val="0"/>
          <w:sz w:val="22"/>
          <w:szCs w:val="22"/>
          <w:lang w:eastAsia="ru-RU"/>
        </w:rPr>
        <w:t>жиры  отработанные</w:t>
      </w:r>
      <w:proofErr w:type="gramEnd"/>
      <w:r w:rsidRPr="00560D13">
        <w:rPr>
          <w:rFonts w:eastAsia="Times New Roman"/>
          <w:color w:val="0070C0"/>
          <w:kern w:val="0"/>
          <w:sz w:val="22"/>
          <w:szCs w:val="22"/>
          <w:lang w:eastAsia="ru-RU"/>
        </w:rPr>
        <w:t xml:space="preserve">,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585974064"/>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862292398" w:edGrp="everyone"/>
      <w:r w:rsidRPr="00560D13">
        <w:rPr>
          <w:rFonts w:eastAsia="Times New Roman"/>
          <w:kern w:val="0"/>
          <w:sz w:val="22"/>
          <w:szCs w:val="22"/>
          <w:highlight w:val="yellow"/>
          <w:lang w:eastAsia="ru-RU"/>
        </w:rPr>
        <w:t>_________________________________________________</w:t>
      </w:r>
      <w:permEnd w:id="1862292398"/>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2008686696" w:edGrp="everyone"/>
      <w:r w:rsidRPr="00560D13">
        <w:rPr>
          <w:rFonts w:eastAsia="Times New Roman"/>
          <w:kern w:val="0"/>
          <w:sz w:val="22"/>
          <w:szCs w:val="22"/>
          <w:highlight w:val="yellow"/>
          <w:lang w:eastAsia="ru-RU"/>
        </w:rPr>
        <w:t>_________________________________________________</w:t>
      </w:r>
      <w:permEnd w:id="2008686696"/>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629702588"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w:t>
      </w:r>
      <w:proofErr w:type="gramStart"/>
      <w:r w:rsidRPr="00560D13">
        <w:rPr>
          <w:rFonts w:eastAsia="Times New Roman"/>
          <w:color w:val="0070C0"/>
          <w:kern w:val="0"/>
          <w:sz w:val="22"/>
          <w:szCs w:val="22"/>
          <w:lang w:eastAsia="ru-RU"/>
        </w:rPr>
        <w:t>месяцем,  компенсирует</w:t>
      </w:r>
      <w:proofErr w:type="gramEnd"/>
      <w:r w:rsidRPr="00560D13">
        <w:rPr>
          <w:rFonts w:eastAsia="Times New Roman"/>
          <w:color w:val="0070C0"/>
          <w:kern w:val="0"/>
          <w:sz w:val="22"/>
          <w:szCs w:val="22"/>
          <w:lang w:eastAsia="ru-RU"/>
        </w:rPr>
        <w:t xml:space="preserve">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w:t>
      </w:r>
      <w:proofErr w:type="gramStart"/>
      <w:r w:rsidRPr="00560D13">
        <w:rPr>
          <w:rFonts w:eastAsia="Times New Roman"/>
          <w:color w:val="0070C0"/>
          <w:kern w:val="0"/>
          <w:sz w:val="22"/>
          <w:szCs w:val="22"/>
          <w:lang w:eastAsia="ru-RU"/>
        </w:rPr>
        <w:t xml:space="preserve">организации  </w:t>
      </w:r>
      <w:r w:rsidRPr="00560D13">
        <w:rPr>
          <w:rFonts w:eastAsia="Times New Roman"/>
          <w:color w:val="0070C0"/>
          <w:kern w:val="0"/>
          <w:sz w:val="22"/>
          <w:szCs w:val="22"/>
          <w:highlight w:val="yellow"/>
          <w:lang w:eastAsia="ru-RU"/>
        </w:rPr>
        <w:t>_</w:t>
      </w:r>
      <w:proofErr w:type="gramEnd"/>
      <w:r w:rsidRPr="00560D13">
        <w:rPr>
          <w:rFonts w:eastAsia="Times New Roman"/>
          <w:color w:val="0070C0"/>
          <w:kern w:val="0"/>
          <w:sz w:val="22"/>
          <w:szCs w:val="22"/>
          <w:highlight w:val="yellow"/>
          <w:lang w:eastAsia="ru-RU"/>
        </w:rPr>
        <w:t>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629702588"/>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proofErr w:type="gramStart"/>
      <w:r w:rsidRPr="00560D13">
        <w:rPr>
          <w:rFonts w:eastAsia="Times New Roman"/>
          <w:caps/>
          <w:kern w:val="0"/>
          <w:sz w:val="22"/>
          <w:szCs w:val="22"/>
          <w:lang w:eastAsia="ru-RU"/>
        </w:rPr>
        <w:t>АрендАТОРУ,АрендАТОР</w:t>
      </w:r>
      <w:proofErr w:type="gramEnd"/>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суммируется.Уплата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w:t>
      </w:r>
      <w:proofErr w:type="gramStart"/>
      <w:r w:rsidRPr="00560D13">
        <w:rPr>
          <w:rFonts w:eastAsia="Times New Roman"/>
          <w:kern w:val="0"/>
          <w:sz w:val="22"/>
          <w:szCs w:val="22"/>
          <w:lang w:eastAsia="ru-RU"/>
        </w:rPr>
        <w:t>об их 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251076106"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251076106"/>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w:t>
      </w:r>
      <w:proofErr w:type="gramStart"/>
      <w:r w:rsidRPr="00560D13">
        <w:rPr>
          <w:rFonts w:eastAsia="Times New Roman"/>
          <w:kern w:val="0"/>
          <w:sz w:val="22"/>
          <w:szCs w:val="22"/>
          <w:lang w:eastAsia="ru-RU"/>
        </w:rPr>
        <w:t>состояния  арендуемого</w:t>
      </w:r>
      <w:proofErr w:type="gramEnd"/>
      <w:r w:rsidRPr="00560D13">
        <w:rPr>
          <w:rFonts w:eastAsia="Times New Roman"/>
          <w:kern w:val="0"/>
          <w:sz w:val="22"/>
          <w:szCs w:val="22"/>
          <w:lang w:eastAsia="ru-RU"/>
        </w:rPr>
        <w:t xml:space="preserve">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случаях, предусмотренных п. 9.3 настоящего договора, договор считается расторгнутым по истечении 15 (пятнадцати) календарных дней с даты направления </w:t>
      </w:r>
      <w:proofErr w:type="gramStart"/>
      <w:r w:rsidRPr="00560D13">
        <w:rPr>
          <w:rFonts w:eastAsia="Times New Roman"/>
          <w:kern w:val="0"/>
          <w:sz w:val="22"/>
          <w:szCs w:val="22"/>
          <w:lang w:eastAsia="ru-RU"/>
        </w:rPr>
        <w:t>АРЕНДАТОРОМ  письменного</w:t>
      </w:r>
      <w:proofErr w:type="gramEnd"/>
      <w:r w:rsidRPr="00560D13">
        <w:rPr>
          <w:rFonts w:eastAsia="Times New Roman"/>
          <w:kern w:val="0"/>
          <w:sz w:val="22"/>
          <w:szCs w:val="22"/>
          <w:lang w:eastAsia="ru-RU"/>
        </w:rPr>
        <w:t xml:space="preserve">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w:t>
      </w:r>
      <w:proofErr w:type="gramStart"/>
      <w:r w:rsidRPr="00560D13">
        <w:rPr>
          <w:rFonts w:eastAsia="Courier New"/>
          <w:kern w:val="0"/>
          <w:sz w:val="22"/>
          <w:szCs w:val="22"/>
          <w:lang w:eastAsia="ru-RU"/>
        </w:rPr>
        <w:t>улучшения  в</w:t>
      </w:r>
      <w:proofErr w:type="gramEnd"/>
      <w:r w:rsidRPr="00560D13">
        <w:rPr>
          <w:rFonts w:eastAsia="Courier New"/>
          <w:kern w:val="0"/>
          <w:sz w:val="22"/>
          <w:szCs w:val="22"/>
          <w:lang w:eastAsia="ru-RU"/>
        </w:rPr>
        <w:t xml:space="preserve">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w:t>
      </w:r>
      <w:proofErr w:type="gramStart"/>
      <w:r w:rsidRPr="00560D13">
        <w:rPr>
          <w:rFonts w:eastAsia="Times New Roman"/>
          <w:kern w:val="0"/>
          <w:sz w:val="22"/>
          <w:szCs w:val="22"/>
          <w:lang w:eastAsia="ru-RU"/>
        </w:rPr>
        <w:t>настоящего договора</w:t>
      </w:r>
      <w:proofErr w:type="gramEnd"/>
      <w:r w:rsidRPr="00560D13">
        <w:rPr>
          <w:rFonts w:eastAsia="Times New Roman"/>
          <w:kern w:val="0"/>
          <w:sz w:val="22"/>
          <w:szCs w:val="22"/>
          <w:lang w:eastAsia="ru-RU"/>
        </w:rPr>
        <w:t xml:space="preserve"> являются фактическими адресами местонахождения Сторон. Ответственность за предоставление недостоверных </w:t>
      </w:r>
      <w:proofErr w:type="gramStart"/>
      <w:r w:rsidRPr="00560D13">
        <w:rPr>
          <w:rFonts w:eastAsia="Times New Roman"/>
          <w:kern w:val="0"/>
          <w:sz w:val="22"/>
          <w:szCs w:val="22"/>
          <w:lang w:eastAsia="ru-RU"/>
        </w:rPr>
        <w:t>сведений  о</w:t>
      </w:r>
      <w:proofErr w:type="gramEnd"/>
      <w:r w:rsidRPr="00560D13">
        <w:rPr>
          <w:rFonts w:eastAsia="Times New Roman"/>
          <w:kern w:val="0"/>
          <w:sz w:val="22"/>
          <w:szCs w:val="22"/>
          <w:lang w:eastAsia="ru-RU"/>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proofErr w:type="gramStart"/>
      <w:r w:rsidRPr="00560D13">
        <w:rPr>
          <w:rFonts w:eastAsia="Times New Roman"/>
          <w:kern w:val="0"/>
          <w:sz w:val="22"/>
          <w:szCs w:val="22"/>
          <w:lang w:eastAsia="ru-RU"/>
        </w:rPr>
        <w:t>всеми полномочиями</w:t>
      </w:r>
      <w:proofErr w:type="gramEnd"/>
      <w:r w:rsidRPr="00560D13">
        <w:rPr>
          <w:rFonts w:eastAsia="Times New Roman"/>
          <w:kern w:val="0"/>
          <w:sz w:val="22"/>
          <w:szCs w:val="22"/>
          <w:lang w:eastAsia="ru-RU"/>
        </w:rPr>
        <w:t xml:space="preserve">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168776239"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168776239"/>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1935217827"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1935217827"/>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537816885" w:edGrp="everyone"/>
      <w:r w:rsidRPr="00560D13">
        <w:rPr>
          <w:rFonts w:eastAsia="Times New Roman"/>
          <w:kern w:val="0"/>
          <w:sz w:val="22"/>
          <w:szCs w:val="22"/>
          <w:highlight w:val="yellow"/>
          <w:lang w:eastAsia="ru-RU"/>
        </w:rPr>
        <w:t>______________________</w:t>
      </w:r>
      <w:permEnd w:id="537816885"/>
      <w:r w:rsidRPr="00560D13">
        <w:rPr>
          <w:rFonts w:eastAsia="Times New Roman"/>
          <w:kern w:val="0"/>
          <w:sz w:val="22"/>
          <w:szCs w:val="22"/>
          <w:lang w:eastAsia="ru-RU"/>
        </w:rPr>
        <w:t xml:space="preserve"> тел. </w:t>
      </w:r>
      <w:permStart w:id="1056598878"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056598878"/>
      <w:r w:rsidRPr="00560D13">
        <w:rPr>
          <w:rFonts w:eastAsia="Times New Roman"/>
          <w:kern w:val="0"/>
          <w:sz w:val="22"/>
          <w:szCs w:val="22"/>
          <w:lang w:eastAsia="ru-RU"/>
        </w:rPr>
        <w:t xml:space="preserve"> ответственное лицо со стороны СУБАРЕНДАТОРА – </w:t>
      </w:r>
      <w:permStart w:id="538986587" w:edGrp="everyone"/>
      <w:r w:rsidRPr="00560D13">
        <w:rPr>
          <w:rFonts w:eastAsia="Times New Roman"/>
          <w:kern w:val="0"/>
          <w:sz w:val="22"/>
          <w:szCs w:val="22"/>
          <w:highlight w:val="yellow"/>
          <w:lang w:eastAsia="ru-RU"/>
        </w:rPr>
        <w:t>____________________</w:t>
      </w:r>
      <w:permEnd w:id="538986587"/>
      <w:r w:rsidRPr="00560D13">
        <w:rPr>
          <w:rFonts w:eastAsia="Times New Roman"/>
          <w:kern w:val="0"/>
          <w:sz w:val="22"/>
          <w:szCs w:val="22"/>
          <w:lang w:eastAsia="ru-RU"/>
        </w:rPr>
        <w:t xml:space="preserve"> тел. </w:t>
      </w:r>
      <w:permStart w:id="1897736977" w:edGrp="everyone"/>
      <w:r w:rsidRPr="00560D13">
        <w:rPr>
          <w:rFonts w:eastAsia="Times New Roman"/>
          <w:kern w:val="0"/>
          <w:sz w:val="22"/>
          <w:szCs w:val="22"/>
          <w:highlight w:val="yellow"/>
          <w:lang w:eastAsia="ru-RU"/>
        </w:rPr>
        <w:t>(____) ___________</w:t>
      </w:r>
      <w:permEnd w:id="1897736977"/>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537354056"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537354056"/>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868305358"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868305358"/>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156283705" w:edGrp="everyone"/>
      <w:permEnd w:id="1156283705"/>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186A77">
              <w:t>Е.С. Мариняк</w:t>
            </w:r>
          </w:p>
          <w:p w:rsidR="008B27B4" w:rsidRPr="00B0594F" w:rsidRDefault="008B27B4" w:rsidP="00EC486F"/>
          <w:p w:rsidR="008B27B4" w:rsidRPr="00B0594F" w:rsidRDefault="008B27B4" w:rsidP="00EC486F">
            <w:r w:rsidRPr="00B0594F">
              <w:t xml:space="preserve"> «___»________________20</w:t>
            </w:r>
            <w:r w:rsidR="00CC23B1">
              <w:t>20</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355087266" w:edGrp="everyone"/>
      <w:r w:rsidRPr="000320C0">
        <w:rPr>
          <w:highlight w:val="yellow"/>
        </w:rPr>
        <w:t>___________________</w:t>
      </w:r>
      <w:permEnd w:id="355087266"/>
    </w:p>
    <w:p w:rsidR="00560D13" w:rsidRPr="000320C0" w:rsidRDefault="00560D13" w:rsidP="00560D13">
      <w:pPr>
        <w:shd w:val="clear" w:color="auto" w:fill="FFFFFF"/>
        <w:contextualSpacing/>
        <w:jc w:val="right"/>
      </w:pPr>
      <w:r w:rsidRPr="000320C0">
        <w:t xml:space="preserve">                                                                                                               от </w:t>
      </w:r>
      <w:permStart w:id="1925196752" w:edGrp="everyone"/>
      <w:r w:rsidRPr="000320C0">
        <w:rPr>
          <w:highlight w:val="yellow"/>
        </w:rPr>
        <w:t>___________________</w:t>
      </w:r>
      <w:permEnd w:id="1925196752"/>
    </w:p>
    <w:p w:rsidR="00560D13" w:rsidRPr="000320C0" w:rsidRDefault="00560D13" w:rsidP="00560D13">
      <w:pPr>
        <w:shd w:val="clear" w:color="auto" w:fill="FFFFFF"/>
        <w:jc w:val="right"/>
        <w:rPr>
          <w:i/>
          <w:color w:val="FF0000"/>
        </w:rPr>
      </w:pPr>
      <w:permStart w:id="1225752169" w:edGrp="everyone"/>
      <w:r w:rsidRPr="000320C0">
        <w:rPr>
          <w:i/>
          <w:color w:val="FF0000"/>
        </w:rPr>
        <w:t>(Вариант 2)</w:t>
      </w:r>
      <w:permEnd w:id="1225752169"/>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978405111" w:edGrp="everyone"/>
      <w:r w:rsidRPr="000320C0">
        <w:rPr>
          <w:highlight w:val="yellow"/>
        </w:rPr>
        <w:t>___________________________________</w:t>
      </w:r>
      <w:permEnd w:id="1978405111"/>
    </w:p>
    <w:p w:rsidR="00560D13" w:rsidRPr="000320C0" w:rsidRDefault="00560D13" w:rsidP="00560D13">
      <w:pPr>
        <w:shd w:val="clear" w:color="auto" w:fill="FFFFFF"/>
      </w:pPr>
      <w:r w:rsidRPr="000320C0">
        <w:rPr>
          <w:b/>
        </w:rPr>
        <w:t xml:space="preserve">СУБАРЕНДАТОР: </w:t>
      </w:r>
      <w:permStart w:id="1950561232" w:edGrp="everyone"/>
      <w:r w:rsidRPr="000320C0">
        <w:rPr>
          <w:highlight w:val="yellow"/>
        </w:rPr>
        <w:t>___________________________________</w:t>
      </w:r>
      <w:permEnd w:id="1950561232"/>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1180500362"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1180500362"/>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72491620" w:edGrp="everyone"/>
      <w:r w:rsidR="00CC23B1">
        <w:rPr>
          <w:highlight w:val="yellow"/>
        </w:rPr>
        <w:t>17</w:t>
      </w:r>
      <w:r w:rsidRPr="000320C0">
        <w:rPr>
          <w:highlight w:val="yellow"/>
        </w:rPr>
        <w:t>_</w:t>
      </w:r>
      <w:permEnd w:id="72491620"/>
      <w:r w:rsidRPr="000320C0">
        <w:t xml:space="preserve"> (</w:t>
      </w:r>
      <w:permStart w:id="775518010" w:edGrp="everyone"/>
      <w:r w:rsidRPr="000320C0">
        <w:rPr>
          <w:highlight w:val="yellow"/>
        </w:rPr>
        <w:t>_____________________________</w:t>
      </w:r>
      <w:permEnd w:id="775518010"/>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860844604" w:edGrp="everyone"/>
      <w:r w:rsidR="0094566B">
        <w:rPr>
          <w:highlight w:val="yellow"/>
        </w:rPr>
        <w:t>2,10</w:t>
      </w:r>
      <w:r w:rsidRPr="000320C0">
        <w:rPr>
          <w:highlight w:val="yellow"/>
        </w:rPr>
        <w:t>_</w:t>
      </w:r>
      <w:permEnd w:id="860844604"/>
      <w:r w:rsidRPr="000320C0">
        <w:t xml:space="preserve"> (</w:t>
      </w:r>
      <w:permStart w:id="829301052" w:edGrp="everyone"/>
      <w:r w:rsidRPr="000320C0">
        <w:rPr>
          <w:highlight w:val="yellow"/>
        </w:rPr>
        <w:t>_____________________________________</w:t>
      </w:r>
      <w:permEnd w:id="829301052"/>
      <w:r w:rsidRPr="000320C0">
        <w:t xml:space="preserve">) рублей </w:t>
      </w:r>
      <w:permStart w:id="1767537968" w:edGrp="everyone"/>
      <w:r w:rsidRPr="000320C0">
        <w:rPr>
          <w:highlight w:val="yellow"/>
        </w:rPr>
        <w:t>__</w:t>
      </w:r>
      <w:permEnd w:id="1767537968"/>
      <w:r w:rsidRPr="000320C0">
        <w:t xml:space="preserve"> копеек за одного </w:t>
      </w:r>
      <w:proofErr w:type="gramStart"/>
      <w:r w:rsidRPr="000320C0">
        <w:t>пассажира</w:t>
      </w:r>
      <w:proofErr w:type="gramEnd"/>
      <w:r w:rsidRPr="000320C0">
        <w:t xml:space="preserve"> обслуженного аэропортом </w:t>
      </w:r>
      <w:permStart w:id="466515425" w:edGrp="everyone"/>
      <w:r w:rsidRPr="000320C0">
        <w:rPr>
          <w:color w:val="0070C0"/>
        </w:rPr>
        <w:t>(всего обслуженных)</w:t>
      </w:r>
      <w:permEnd w:id="466515425"/>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 xml:space="preserve">с фискальными данными, в том числе </w:t>
      </w:r>
      <w:r w:rsidRPr="00475ECE">
        <w:rPr>
          <w:rFonts w:eastAsia="Times New Roman"/>
        </w:rPr>
        <w:lastRenderedPageBreak/>
        <w:t>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proofErr w:type="gramStart"/>
      <w:r w:rsidRPr="000320C0">
        <w:t>пассажира</w:t>
      </w:r>
      <w:proofErr w:type="gramEnd"/>
      <w:r w:rsidRPr="000320C0">
        <w:t xml:space="preserve">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237675497"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1237675497"/>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1143952207" w:edGrp="everyone"/>
      <w:r w:rsidRPr="000320C0">
        <w:rPr>
          <w:highlight w:val="yellow"/>
        </w:rPr>
        <w:t>__________________</w:t>
      </w:r>
      <w:permEnd w:id="1143952207"/>
      <w:r w:rsidRPr="000320C0">
        <w:t xml:space="preserve"> (</w:t>
      </w:r>
      <w:permStart w:id="978220197" w:edGrp="everyone"/>
      <w:r w:rsidRPr="000320C0">
        <w:rPr>
          <w:highlight w:val="yellow"/>
        </w:rPr>
        <w:t>_________________________</w:t>
      </w:r>
      <w:permEnd w:id="978220197"/>
      <w:r w:rsidRPr="000320C0">
        <w:t xml:space="preserve">) рублей </w:t>
      </w:r>
      <w:permStart w:id="1107195396" w:edGrp="everyone"/>
      <w:r w:rsidRPr="000320C0">
        <w:rPr>
          <w:highlight w:val="yellow"/>
        </w:rPr>
        <w:t>__</w:t>
      </w:r>
      <w:permEnd w:id="1107195396"/>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w:t>
      </w:r>
      <w:proofErr w:type="gramStart"/>
      <w:r w:rsidRPr="000320C0">
        <w:t>во финансовому анализу</w:t>
      </w:r>
      <w:proofErr w:type="gramEnd"/>
      <w:r w:rsidRPr="000320C0">
        <w:t xml:space="preserve">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w:t>
      </w:r>
      <w:r w:rsidRPr="000320C0">
        <w:lastRenderedPageBreak/>
        <w:t xml:space="preserve">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480468585" w:edGrp="everyone"/>
      <w:r w:rsidRPr="000320C0">
        <w:rPr>
          <w:highlight w:val="yellow"/>
        </w:rPr>
        <w:t>__</w:t>
      </w:r>
      <w:permEnd w:id="480468585"/>
      <w:r w:rsidRPr="000320C0">
        <w:t xml:space="preserve"> (</w:t>
      </w:r>
      <w:permStart w:id="1675773031" w:edGrp="everyone"/>
      <w:r w:rsidRPr="000320C0">
        <w:rPr>
          <w:highlight w:val="yellow"/>
        </w:rPr>
        <w:t>_________________</w:t>
      </w:r>
      <w:permEnd w:id="1675773031"/>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611659072" w:edGrp="everyone"/>
      <w:r w:rsidRPr="000320C0">
        <w:rPr>
          <w:highlight w:val="yellow"/>
        </w:rPr>
        <w:t>____</w:t>
      </w:r>
      <w:permEnd w:id="611659072"/>
      <w:r w:rsidRPr="000320C0">
        <w:t xml:space="preserve"> (</w:t>
      </w:r>
      <w:permStart w:id="1148080628" w:edGrp="everyone"/>
      <w:r w:rsidRPr="000320C0">
        <w:rPr>
          <w:highlight w:val="yellow"/>
        </w:rPr>
        <w:t>_____________________________</w:t>
      </w:r>
      <w:permEnd w:id="1148080628"/>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062953661" w:edGrp="everyone"/>
      <w:r w:rsidRPr="000320C0">
        <w:rPr>
          <w:highlight w:val="yellow"/>
        </w:rPr>
        <w:t>_____________________________________________</w:t>
      </w:r>
      <w:r w:rsidRPr="000320C0">
        <w:rPr>
          <w:rStyle w:val="aff9"/>
        </w:rPr>
        <w:footnoteReference w:id="23"/>
      </w:r>
      <w:permEnd w:id="1062953661"/>
      <w:r w:rsidRPr="000320C0">
        <w:t xml:space="preserve"> и оригиналы документов по адресу: </w:t>
      </w:r>
      <w:permStart w:id="1064523606" w:edGrp="everyone"/>
      <w:r w:rsidRPr="000320C0">
        <w:rPr>
          <w:highlight w:val="yellow"/>
        </w:rPr>
        <w:t>______________________________________________</w:t>
      </w:r>
      <w:permEnd w:id="1064523606"/>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440626874"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w:t>
      </w:r>
      <w:r w:rsidRPr="000320C0">
        <w:rPr>
          <w:color w:val="0070C0"/>
        </w:rPr>
        <w:lastRenderedPageBreak/>
        <w:t>их стоимости</w:t>
      </w:r>
      <w:r w:rsidRPr="000320C0">
        <w:rPr>
          <w:rStyle w:val="aff9"/>
          <w:color w:val="0070C0"/>
        </w:rPr>
        <w:footnoteReference w:id="24"/>
      </w:r>
      <w:r w:rsidRPr="000320C0">
        <w:rPr>
          <w:color w:val="0070C0"/>
        </w:rPr>
        <w:t>.</w:t>
      </w:r>
      <w:permEnd w:id="440626874"/>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597440125"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597440125"/>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541690125"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541690125"/>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4" w:name="_Toc342982730"/>
      <w:r w:rsidRPr="00B0594F">
        <w:rPr>
          <w:sz w:val="24"/>
          <w:szCs w:val="24"/>
        </w:rPr>
        <w:t>Анкета Участника</w:t>
      </w:r>
      <w:bookmarkEnd w:id="4"/>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w:t>
      </w:r>
      <w:proofErr w:type="gramStart"/>
      <w:r w:rsidRPr="00B0594F">
        <w:t xml:space="preserve">Заявку)   </w:t>
      </w:r>
      <w:proofErr w:type="gramEnd"/>
      <w:r w:rsidRPr="00B0594F">
        <w:t xml:space="preserve">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proofErr w:type="gramStart"/>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w:t>
      </w:r>
      <w:proofErr w:type="gramEnd"/>
      <w:r w:rsidRPr="00B0594F">
        <w:rPr>
          <w:i/>
          <w:iCs/>
          <w:color w:val="1F487C"/>
          <w:lang w:eastAsia="ru-RU"/>
        </w:rPr>
        <w:t>,пое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proofErr w:type="gramStart"/>
      <w:r w:rsidRPr="00B0594F">
        <w:rPr>
          <w:i/>
          <w:iCs/>
          <w:color w:val="1F487C"/>
          <w:u w:val="single"/>
          <w:lang w:eastAsia="ru-RU"/>
        </w:rPr>
        <w:t xml:space="preserve">Примечание:  </w:t>
      </w:r>
      <w:r w:rsidRPr="00B0594F">
        <w:rPr>
          <w:i/>
          <w:iCs/>
          <w:color w:val="1F487C"/>
          <w:lang w:eastAsia="ru-RU"/>
        </w:rPr>
        <w:t>В</w:t>
      </w:r>
      <w:proofErr w:type="gramEnd"/>
      <w:r w:rsidRPr="00B0594F">
        <w:rPr>
          <w:i/>
          <w:iCs/>
          <w:color w:val="1F487C"/>
          <w:lang w:eastAsia="ru-RU"/>
        </w:rPr>
        <w:t xml:space="preserve">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proofErr w:type="gramStart"/>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proofErr w:type="gramEnd"/>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CA1AC9"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CA1AC9"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w:pict>
          <v:polyline id="Freeform 3"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2k9g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" o:allowincell="f" filled="f" strokeweight=".5pt">
            <v:path arrowok="t" o:connecttype="custom" o:connectlocs="0,0;2147483646,0" o:connectangles="0,0"/>
            <w10:wrap anchorx="page"/>
          </v:polyline>
        </w:pict>
      </w:r>
      <w:r>
        <w:rPr>
          <w:noProof/>
          <w:lang w:eastAsia="ru-RU"/>
        </w:rPr>
        <w:pict>
          <v:polyline id="Freeform 4" o:spid="_x0000_s102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T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CCNBSijRRnFuBUeRVaeu9AxAz9WTsvx09SjpVw0O78pjFxowaFd/lAyikIORTpFTqkq7E7ii&#10;kxP+5Sw8PxlE4eNoEo8jH+pDO59HZt1GetDmPZcuCDk+atPUjIHlFGdt3lvYn5YFlO+dh3xUo2kY&#10;dQU+Y4IeJgyicTQZxtH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ltX2&#10;k/UCAACVBgAADgAAAAAAAAAAAAAAAAAuAgAAZHJzL2Uyb0RvYy54bWxQSwECLQAUAAYACAAAACEA&#10;o7FEAt4AAAAKAQAADwAAAAAAAAAAAAAAAABPBQAAZHJzL2Rvd25yZXYueG1sUEsFBgAAAAAEAAQA&#10;8wAAAFoGAAAAAA==&#10;" o:allowincell="f" filled="f" strokeweight=".5pt">
            <v:path arrowok="t" o:connecttype="custom" o:connectlocs="0,0;2147483646,0" o:connectangles="0,0"/>
            <w10:wrap anchorx="page"/>
          </v:polyline>
        </w:pic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 xml:space="preserve">Презентация использования арендуемых площадей может содержать эскиз, рисунок, чертеж, фотографии, </w:t>
      </w:r>
      <w:proofErr w:type="gramStart"/>
      <w:r w:rsidRPr="00B0594F">
        <w:rPr>
          <w:i/>
          <w:iCs/>
          <w:color w:val="1F487C"/>
          <w:lang w:eastAsia="ru-RU"/>
        </w:rPr>
        <w:t>видеоматериалы  и</w:t>
      </w:r>
      <w:proofErr w:type="gramEnd"/>
      <w:r w:rsidRPr="00B0594F">
        <w:rPr>
          <w:i/>
          <w:iCs/>
          <w:color w:val="1F487C"/>
          <w:lang w:eastAsia="ru-RU"/>
        </w:rPr>
        <w:t xml:space="preserve">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100"/>
        <w:gridCol w:w="2279"/>
        <w:gridCol w:w="2864"/>
      </w:tblGrid>
      <w:tr w:rsidR="000624D1" w:rsidRPr="00B0594F" w:rsidTr="00CB4035">
        <w:trPr>
          <w:trHeight w:hRule="exact" w:val="520"/>
        </w:trPr>
        <w:tc>
          <w:tcPr>
            <w:tcW w:w="4100"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bookmarkStart w:id="5" w:name="_GoBack"/>
            <w:bookmarkEnd w:id="5"/>
            <w:r w:rsidRPr="00B0594F">
              <w:rPr>
                <w:lang w:eastAsia="en-US"/>
              </w:rPr>
              <w:t>(Должность лица, подписавшего Заявку)</w:t>
            </w:r>
          </w:p>
        </w:tc>
        <w:tc>
          <w:tcPr>
            <w:tcW w:w="227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64"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CB4035">
        <w:trPr>
          <w:trHeight w:hRule="exact" w:val="945"/>
        </w:trPr>
        <w:tc>
          <w:tcPr>
            <w:tcW w:w="4100"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79"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64"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E63B5F" w:rsidRPr="00CC23B1" w:rsidRDefault="00E63B5F" w:rsidP="009C4848">
      <w:pPr>
        <w:spacing w:line="264" w:lineRule="auto"/>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69" w:rsidRDefault="00AA1A69" w:rsidP="00156B2D">
      <w:r>
        <w:separator/>
      </w:r>
    </w:p>
  </w:endnote>
  <w:endnote w:type="continuationSeparator" w:id="0">
    <w:p w:rsidR="00AA1A69" w:rsidRDefault="00AA1A69"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pPr>
      <w:pStyle w:val="af2"/>
      <w:jc w:val="center"/>
    </w:pPr>
    <w:r>
      <w:fldChar w:fldCharType="begin"/>
    </w:r>
    <w:r>
      <w:instrText xml:space="preserve"> PAGE   \* MERGEFORMAT </w:instrText>
    </w:r>
    <w:r>
      <w:fldChar w:fldCharType="separate"/>
    </w:r>
    <w:r>
      <w:rPr>
        <w:noProof/>
      </w:rPr>
      <w:t>2</w:t>
    </w:r>
    <w:r>
      <w:rPr>
        <w:noProof/>
      </w:rPr>
      <w:fldChar w:fldCharType="end"/>
    </w:r>
  </w:p>
  <w:p w:rsidR="00CA1AC9" w:rsidRDefault="00CA1AC9">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pPr>
      <w:pStyle w:val="af2"/>
      <w:jc w:val="center"/>
    </w:pPr>
    <w:r>
      <w:fldChar w:fldCharType="begin"/>
    </w:r>
    <w:r>
      <w:instrText xml:space="preserve"> PAGE   \* MERGEFORMAT </w:instrText>
    </w:r>
    <w:r>
      <w:fldChar w:fldCharType="separate"/>
    </w:r>
    <w:r w:rsidR="00CB4035">
      <w:rPr>
        <w:noProof/>
      </w:rPr>
      <w:t>43</w:t>
    </w:r>
    <w:r>
      <w:rPr>
        <w:noProof/>
      </w:rPr>
      <w:fldChar w:fldCharType="end"/>
    </w:r>
  </w:p>
  <w:p w:rsidR="00CA1AC9" w:rsidRDefault="00CA1AC9"/>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69" w:rsidRDefault="00AA1A69" w:rsidP="00156B2D">
      <w:r>
        <w:separator/>
      </w:r>
    </w:p>
  </w:footnote>
  <w:footnote w:type="continuationSeparator" w:id="0">
    <w:p w:rsidR="00AA1A69" w:rsidRDefault="00AA1A69" w:rsidP="00156B2D">
      <w:r>
        <w:continuationSeparator/>
      </w:r>
    </w:p>
  </w:footnote>
  <w:footnote w:id="1">
    <w:p w:rsidR="00CA1AC9" w:rsidRPr="0082295F" w:rsidRDefault="00CA1AC9"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CA1AC9" w:rsidRPr="0082295F" w:rsidRDefault="00CA1AC9"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CA1AC9" w:rsidRPr="0082295F" w:rsidRDefault="00CA1AC9"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CA1AC9" w:rsidRPr="0082295F" w:rsidRDefault="00CA1AC9"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CA1AC9" w:rsidRPr="0082295F" w:rsidRDefault="00CA1AC9"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CA1AC9" w:rsidRDefault="00CA1AC9"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CA1AC9" w:rsidRPr="0082295F" w:rsidRDefault="00CA1AC9" w:rsidP="00560D13">
      <w:pPr>
        <w:pStyle w:val="aff7"/>
      </w:pPr>
      <w:r w:rsidRPr="0082295F">
        <w:rPr>
          <w:rStyle w:val="aff9"/>
        </w:rPr>
        <w:footnoteRef/>
      </w:r>
      <w:r w:rsidRPr="0082295F">
        <w:t xml:space="preserve"> Указать цель использования помещения.</w:t>
      </w:r>
    </w:p>
  </w:footnote>
  <w:footnote w:id="8">
    <w:p w:rsidR="00CA1AC9" w:rsidRPr="0082295F" w:rsidRDefault="00CA1AC9" w:rsidP="00560D13">
      <w:pPr>
        <w:pStyle w:val="aff7"/>
      </w:pPr>
      <w:r w:rsidRPr="0082295F">
        <w:rPr>
          <w:rStyle w:val="aff9"/>
        </w:rPr>
        <w:footnoteRef/>
      </w:r>
      <w:r w:rsidRPr="0082295F">
        <w:t xml:space="preserve"> Указать режим работы: круглосуточный или иной.</w:t>
      </w:r>
    </w:p>
  </w:footnote>
  <w:footnote w:id="9">
    <w:p w:rsidR="00CA1AC9" w:rsidRPr="0082295F" w:rsidRDefault="00CA1AC9"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CA1AC9" w:rsidRPr="0082295F" w:rsidRDefault="00CA1AC9"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CA1AC9" w:rsidRDefault="00CA1AC9" w:rsidP="00560D13">
      <w:pPr>
        <w:pStyle w:val="aff7"/>
      </w:pPr>
      <w:r>
        <w:rPr>
          <w:rStyle w:val="aff9"/>
        </w:rPr>
        <w:footnoteRef/>
      </w:r>
      <w:r w:rsidRPr="0082295F">
        <w:t>При заполнении необходимо выбрать из предложенных вариантов.</w:t>
      </w:r>
    </w:p>
  </w:footnote>
  <w:footnote w:id="12">
    <w:p w:rsidR="00CA1AC9" w:rsidRPr="0042656D" w:rsidRDefault="00CA1AC9"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CA1AC9" w:rsidRPr="0042656D" w:rsidRDefault="00CA1AC9" w:rsidP="00560D13">
      <w:pPr>
        <w:pStyle w:val="aff7"/>
        <w:jc w:val="both"/>
      </w:pPr>
    </w:p>
  </w:footnote>
  <w:footnote w:id="13">
    <w:p w:rsidR="00CA1AC9" w:rsidRDefault="00CA1AC9"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CA1AC9" w:rsidRDefault="00CA1AC9"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CA1AC9" w:rsidRDefault="00CA1AC9" w:rsidP="00560D13">
      <w:pPr>
        <w:pStyle w:val="aff7"/>
      </w:pPr>
    </w:p>
  </w:footnote>
  <w:footnote w:id="15">
    <w:p w:rsidR="00CA1AC9" w:rsidRPr="00170F9F" w:rsidRDefault="00CA1AC9"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CA1AC9" w:rsidRPr="0082295F" w:rsidRDefault="00CA1AC9"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CA1AC9" w:rsidRPr="00D3186E" w:rsidRDefault="00CA1AC9"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CA1AC9" w:rsidRDefault="00CA1AC9" w:rsidP="00560D13">
      <w:pPr>
        <w:pStyle w:val="aff7"/>
      </w:pPr>
      <w:r>
        <w:rPr>
          <w:rStyle w:val="aff9"/>
        </w:rPr>
        <w:footnoteRef/>
      </w:r>
      <w:r>
        <w:t xml:space="preserve"> Применяется для договоров, заключаемых на срок менее 1 (одного) года.</w:t>
      </w:r>
    </w:p>
    <w:p w:rsidR="00CA1AC9" w:rsidRDefault="00CA1AC9" w:rsidP="00560D13">
      <w:pPr>
        <w:pStyle w:val="aff7"/>
      </w:pPr>
    </w:p>
  </w:footnote>
  <w:footnote w:id="19">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0">
    <w:p w:rsidR="00CA1AC9" w:rsidRDefault="00CA1AC9" w:rsidP="00560D13">
      <w:pPr>
        <w:pStyle w:val="aff7"/>
      </w:pPr>
      <w:r>
        <w:rPr>
          <w:rStyle w:val="aff9"/>
        </w:rPr>
        <w:footnoteRef/>
      </w:r>
      <w:r>
        <w:t xml:space="preserve"> Применяется для договоров, заключаемых на срок 1 (один) год и более.</w:t>
      </w:r>
    </w:p>
  </w:footnote>
  <w:footnote w:id="21">
    <w:p w:rsidR="00CA1AC9" w:rsidRPr="00994EFF" w:rsidRDefault="00CA1AC9"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CA1AC9" w:rsidRPr="00D726A8" w:rsidRDefault="00CA1AC9"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CA1AC9" w:rsidRPr="00994EFF" w:rsidRDefault="00CA1AC9"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CA1AC9" w:rsidRPr="00B550E7" w:rsidRDefault="00CA1AC9"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AC9" w:rsidRDefault="00CA1AC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15:restartNumberingAfterBreak="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15:restartNumberingAfterBreak="0">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C4848"/>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1A69"/>
    <w:rsid w:val="00AA63C2"/>
    <w:rsid w:val="00AB377E"/>
    <w:rsid w:val="00AB37B8"/>
    <w:rsid w:val="00AB4151"/>
    <w:rsid w:val="00AB49D2"/>
    <w:rsid w:val="00AB67C2"/>
    <w:rsid w:val="00AB7480"/>
    <w:rsid w:val="00AB7AB9"/>
    <w:rsid w:val="00AC4E23"/>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038"/>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1AC9"/>
    <w:rsid w:val="00CA4FAC"/>
    <w:rsid w:val="00CB23A8"/>
    <w:rsid w:val="00CB4035"/>
    <w:rsid w:val="00CC23B1"/>
    <w:rsid w:val="00CC242E"/>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15:docId w15:val="{5FF48C28-6797-4CC3-B870-69E33DE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gi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irportbaik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rportbaikal.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91A38-2CA6-473D-94CC-9F93BE20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44</Pages>
  <Words>17359</Words>
  <Characters>98947</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116074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Елизавета</cp:lastModifiedBy>
  <cp:revision>11</cp:revision>
  <cp:lastPrinted>2020-10-14T07:54:00Z</cp:lastPrinted>
  <dcterms:created xsi:type="dcterms:W3CDTF">2019-09-24T02:29:00Z</dcterms:created>
  <dcterms:modified xsi:type="dcterms:W3CDTF">2020-10-14T07:55:00Z</dcterms:modified>
</cp:coreProperties>
</file>